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30" w:rsidRPr="00EE0208" w:rsidRDefault="00B54F30" w:rsidP="003E4A35"/>
    <w:p w:rsidR="00681D13" w:rsidRDefault="00681D13" w:rsidP="00B54F30">
      <w:pPr>
        <w:jc w:val="center"/>
        <w:rPr>
          <w:b/>
          <w:sz w:val="32"/>
          <w:szCs w:val="32"/>
        </w:rPr>
      </w:pPr>
      <w:r>
        <w:rPr>
          <w:b/>
          <w:sz w:val="32"/>
          <w:szCs w:val="32"/>
        </w:rPr>
        <w:t xml:space="preserve">Отчет о результатах </w:t>
      </w:r>
      <w:proofErr w:type="spellStart"/>
      <w:r>
        <w:rPr>
          <w:b/>
          <w:sz w:val="32"/>
          <w:szCs w:val="32"/>
        </w:rPr>
        <w:t>самообследования</w:t>
      </w:r>
      <w:proofErr w:type="spellEnd"/>
    </w:p>
    <w:p w:rsidR="00B54F30" w:rsidRPr="006F4FC8" w:rsidRDefault="00681D13" w:rsidP="00B54F30">
      <w:pPr>
        <w:jc w:val="center"/>
        <w:rPr>
          <w:b/>
          <w:sz w:val="32"/>
          <w:szCs w:val="32"/>
        </w:rPr>
      </w:pPr>
      <w:r>
        <w:rPr>
          <w:b/>
          <w:sz w:val="32"/>
          <w:szCs w:val="32"/>
        </w:rPr>
        <w:t xml:space="preserve"> м</w:t>
      </w:r>
      <w:r w:rsidR="00B54F30" w:rsidRPr="006F4FC8">
        <w:rPr>
          <w:b/>
          <w:sz w:val="32"/>
          <w:szCs w:val="32"/>
        </w:rPr>
        <w:t xml:space="preserve">униципальное </w:t>
      </w:r>
      <w:r w:rsidR="00000AC8">
        <w:rPr>
          <w:b/>
          <w:sz w:val="32"/>
          <w:szCs w:val="32"/>
        </w:rPr>
        <w:t>бюджетное</w:t>
      </w:r>
      <w:r w:rsidR="00000AC8" w:rsidRPr="006F4FC8">
        <w:rPr>
          <w:b/>
          <w:sz w:val="32"/>
          <w:szCs w:val="32"/>
        </w:rPr>
        <w:t xml:space="preserve"> </w:t>
      </w:r>
      <w:r w:rsidR="00B54F30" w:rsidRPr="006F4FC8">
        <w:rPr>
          <w:b/>
          <w:sz w:val="32"/>
          <w:szCs w:val="32"/>
        </w:rPr>
        <w:t>дошкольное образовательное учреждение</w:t>
      </w:r>
    </w:p>
    <w:p w:rsidR="00B54F30" w:rsidRDefault="006328A5" w:rsidP="00B54F30">
      <w:pPr>
        <w:jc w:val="center"/>
        <w:rPr>
          <w:b/>
          <w:sz w:val="32"/>
          <w:szCs w:val="32"/>
        </w:rPr>
      </w:pPr>
      <w:r>
        <w:rPr>
          <w:b/>
          <w:sz w:val="32"/>
          <w:szCs w:val="32"/>
        </w:rPr>
        <w:t>«</w:t>
      </w:r>
      <w:r w:rsidR="00000AC8">
        <w:rPr>
          <w:b/>
          <w:sz w:val="32"/>
          <w:szCs w:val="32"/>
        </w:rPr>
        <w:t>Центр развития ребенка - д</w:t>
      </w:r>
      <w:r>
        <w:rPr>
          <w:b/>
          <w:sz w:val="32"/>
          <w:szCs w:val="32"/>
        </w:rPr>
        <w:t>етский сад</w:t>
      </w:r>
      <w:r w:rsidR="00000AC8">
        <w:rPr>
          <w:b/>
          <w:sz w:val="32"/>
          <w:szCs w:val="32"/>
        </w:rPr>
        <w:t xml:space="preserve"> № 10 «</w:t>
      </w:r>
      <w:proofErr w:type="spellStart"/>
      <w:r w:rsidR="00000AC8">
        <w:rPr>
          <w:b/>
          <w:sz w:val="32"/>
          <w:szCs w:val="32"/>
        </w:rPr>
        <w:t>Ивушка</w:t>
      </w:r>
      <w:proofErr w:type="spellEnd"/>
      <w:r>
        <w:rPr>
          <w:b/>
          <w:sz w:val="32"/>
          <w:szCs w:val="32"/>
        </w:rPr>
        <w:t>»</w:t>
      </w:r>
    </w:p>
    <w:p w:rsidR="00681D13" w:rsidRDefault="00681D13" w:rsidP="00B54F30">
      <w:pPr>
        <w:jc w:val="center"/>
        <w:rPr>
          <w:b/>
          <w:sz w:val="32"/>
          <w:szCs w:val="32"/>
        </w:rPr>
      </w:pPr>
    </w:p>
    <w:p w:rsidR="00681D13" w:rsidRPr="006F4FC8" w:rsidRDefault="00F12829" w:rsidP="00B54F30">
      <w:pPr>
        <w:jc w:val="center"/>
        <w:rPr>
          <w:b/>
          <w:sz w:val="32"/>
          <w:szCs w:val="32"/>
        </w:rPr>
      </w:pPr>
      <w:r>
        <w:rPr>
          <w:b/>
          <w:sz w:val="32"/>
          <w:szCs w:val="32"/>
        </w:rPr>
        <w:t xml:space="preserve">за </w:t>
      </w:r>
      <w:r w:rsidRPr="00051D3B">
        <w:rPr>
          <w:b/>
          <w:sz w:val="32"/>
          <w:szCs w:val="32"/>
        </w:rPr>
        <w:t>20</w:t>
      </w:r>
      <w:r w:rsidR="00051D3B">
        <w:rPr>
          <w:b/>
          <w:sz w:val="32"/>
          <w:szCs w:val="32"/>
        </w:rPr>
        <w:t>20</w:t>
      </w:r>
      <w:r w:rsidR="00681D13">
        <w:rPr>
          <w:b/>
          <w:sz w:val="32"/>
          <w:szCs w:val="32"/>
        </w:rPr>
        <w:t xml:space="preserve"> учебный год</w:t>
      </w:r>
    </w:p>
    <w:p w:rsidR="00B54F30" w:rsidRPr="006F4FC8" w:rsidRDefault="00B54F30" w:rsidP="00B54F30">
      <w:pPr>
        <w:jc w:val="center"/>
        <w:rPr>
          <w:sz w:val="32"/>
          <w:szCs w:val="32"/>
        </w:rPr>
      </w:pPr>
    </w:p>
    <w:p w:rsidR="00B54F30" w:rsidRPr="006F4FC8" w:rsidRDefault="00B54F30" w:rsidP="00681D13">
      <w:pPr>
        <w:rPr>
          <w:color w:val="0000FF"/>
          <w:sz w:val="32"/>
          <w:szCs w:val="32"/>
        </w:rPr>
      </w:pPr>
    </w:p>
    <w:p w:rsidR="00B54F30" w:rsidRDefault="00B54F30" w:rsidP="00B54F30">
      <w:pPr>
        <w:jc w:val="center"/>
        <w:rPr>
          <w:color w:val="0000FF"/>
          <w:sz w:val="32"/>
          <w:szCs w:val="32"/>
        </w:rPr>
      </w:pPr>
    </w:p>
    <w:p w:rsidR="006C4D5D" w:rsidRPr="006F4FC8" w:rsidRDefault="006C4D5D" w:rsidP="00B54F30">
      <w:pPr>
        <w:jc w:val="center"/>
        <w:rPr>
          <w:color w:val="0000FF"/>
          <w:sz w:val="32"/>
          <w:szCs w:val="32"/>
        </w:rPr>
      </w:pPr>
    </w:p>
    <w:p w:rsidR="006C4D5D" w:rsidRDefault="006C4D5D" w:rsidP="006C4D5D">
      <w:pPr>
        <w:jc w:val="center"/>
        <w:rPr>
          <w:b/>
        </w:rPr>
      </w:pPr>
      <w:r>
        <w:rPr>
          <w:b/>
        </w:rPr>
        <w:t>Содержание:</w:t>
      </w:r>
    </w:p>
    <w:p w:rsidR="006C4D5D" w:rsidRDefault="006C4D5D" w:rsidP="006C4D5D">
      <w:pPr>
        <w:jc w:val="both"/>
      </w:pPr>
    </w:p>
    <w:p w:rsidR="006C4D5D" w:rsidRDefault="006C4D5D" w:rsidP="006C4D5D">
      <w:pPr>
        <w:jc w:val="both"/>
      </w:pPr>
    </w:p>
    <w:p w:rsidR="006C4D5D" w:rsidRDefault="006C4D5D" w:rsidP="006C4D5D">
      <w:pPr>
        <w:jc w:val="both"/>
      </w:pPr>
      <w:r>
        <w:t xml:space="preserve">1.Цель </w:t>
      </w:r>
      <w:proofErr w:type="spellStart"/>
      <w:r>
        <w:t>самообследования</w:t>
      </w:r>
      <w:proofErr w:type="spellEnd"/>
      <w:r>
        <w:t>.</w:t>
      </w:r>
    </w:p>
    <w:p w:rsidR="006C4D5D" w:rsidRDefault="006C4D5D" w:rsidP="006C4D5D">
      <w:pPr>
        <w:jc w:val="both"/>
      </w:pPr>
      <w:r>
        <w:t>2. Общие сведения об учреждении</w:t>
      </w:r>
      <w:r>
        <w:tab/>
      </w:r>
    </w:p>
    <w:p w:rsidR="006C4D5D" w:rsidRDefault="006C4D5D" w:rsidP="006C4D5D">
      <w:pPr>
        <w:tabs>
          <w:tab w:val="num" w:pos="862"/>
        </w:tabs>
        <w:jc w:val="both"/>
      </w:pPr>
      <w:r>
        <w:t>3. Организационно-правовое обеспечение деятельности образовательного учреждения.</w:t>
      </w:r>
    </w:p>
    <w:p w:rsidR="006C4D5D" w:rsidRDefault="006C4D5D" w:rsidP="006C4D5D">
      <w:pPr>
        <w:jc w:val="both"/>
      </w:pPr>
      <w:r>
        <w:t>4.</w:t>
      </w:r>
      <w:r>
        <w:rPr>
          <w:iCs/>
        </w:rPr>
        <w:t xml:space="preserve"> Локальные акты, </w:t>
      </w:r>
      <w:r>
        <w:t>регламентирующие деятельность ОУ</w:t>
      </w:r>
    </w:p>
    <w:p w:rsidR="006C4D5D" w:rsidRDefault="006C4D5D" w:rsidP="006C4D5D">
      <w:pPr>
        <w:jc w:val="both"/>
      </w:pPr>
      <w:r>
        <w:t>5.</w:t>
      </w:r>
      <w:r>
        <w:rPr>
          <w:i/>
          <w:iCs/>
        </w:rPr>
        <w:t xml:space="preserve"> </w:t>
      </w:r>
      <w:r>
        <w:rPr>
          <w:iCs/>
        </w:rPr>
        <w:t>Территория ДОУ</w:t>
      </w:r>
      <w:r>
        <w:rPr>
          <w:i/>
          <w:iCs/>
        </w:rPr>
        <w:t>.</w:t>
      </w:r>
    </w:p>
    <w:p w:rsidR="006C4D5D" w:rsidRDefault="006C4D5D" w:rsidP="006C4D5D">
      <w:pPr>
        <w:jc w:val="both"/>
        <w:rPr>
          <w:bCs/>
          <w:lang w:eastAsia="ru-RU"/>
        </w:rPr>
      </w:pPr>
      <w:r>
        <w:t>6.</w:t>
      </w:r>
      <w:r>
        <w:rPr>
          <w:bCs/>
          <w:lang w:eastAsia="ru-RU"/>
        </w:rPr>
        <w:t xml:space="preserve"> Предназначение дошкольного образовательного учреждения и средства его реализации</w:t>
      </w:r>
    </w:p>
    <w:p w:rsidR="006C4D5D" w:rsidRDefault="006C4D5D" w:rsidP="006C4D5D">
      <w:pPr>
        <w:jc w:val="both"/>
        <w:rPr>
          <w:bCs/>
          <w:lang w:eastAsia="ru-RU"/>
        </w:rPr>
      </w:pPr>
      <w:r>
        <w:rPr>
          <w:bCs/>
          <w:lang w:eastAsia="ru-RU"/>
        </w:rPr>
        <w:t>7.</w:t>
      </w:r>
      <w:r w:rsidR="00CC34F7">
        <w:rPr>
          <w:bCs/>
          <w:lang w:eastAsia="ru-RU"/>
        </w:rPr>
        <w:t xml:space="preserve"> Содержание жизнедеятельности М</w:t>
      </w:r>
      <w:r w:rsidR="00000AC8">
        <w:rPr>
          <w:bCs/>
          <w:lang w:eastAsia="ru-RU"/>
        </w:rPr>
        <w:t>Б</w:t>
      </w:r>
      <w:r>
        <w:rPr>
          <w:bCs/>
          <w:lang w:eastAsia="ru-RU"/>
        </w:rPr>
        <w:t xml:space="preserve">ДОУ  </w:t>
      </w:r>
    </w:p>
    <w:p w:rsidR="006C4D5D" w:rsidRDefault="006C4D5D" w:rsidP="006C4D5D">
      <w:pPr>
        <w:jc w:val="both"/>
      </w:pPr>
      <w:r>
        <w:rPr>
          <w:bCs/>
          <w:lang w:eastAsia="ru-RU"/>
        </w:rPr>
        <w:t>8.</w:t>
      </w:r>
      <w:r>
        <w:t xml:space="preserve"> Система физкультурно-оздоровительной работы в ДОУ</w:t>
      </w:r>
    </w:p>
    <w:p w:rsidR="006C4D5D" w:rsidRDefault="006C4D5D" w:rsidP="006C4D5D">
      <w:r>
        <w:t>9. Система закаливающих мероприятий в ДОУ.</w:t>
      </w:r>
    </w:p>
    <w:p w:rsidR="006D6A4F" w:rsidRDefault="006D6A4F" w:rsidP="006C4D5D">
      <w:r>
        <w:t>10.Годовы</w:t>
      </w:r>
      <w:r w:rsidR="00060B99">
        <w:t>е</w:t>
      </w:r>
      <w:r>
        <w:t xml:space="preserve"> задачи.</w:t>
      </w:r>
    </w:p>
    <w:p w:rsidR="006C4D5D" w:rsidRDefault="006D6A4F" w:rsidP="006C4D5D">
      <w:pPr>
        <w:tabs>
          <w:tab w:val="left" w:pos="900"/>
        </w:tabs>
        <w:jc w:val="both"/>
        <w:rPr>
          <w:b/>
          <w:iCs/>
        </w:rPr>
      </w:pPr>
      <w:r>
        <w:t>11</w:t>
      </w:r>
      <w:r w:rsidR="006C4D5D">
        <w:t>.</w:t>
      </w:r>
      <w:r w:rsidR="006C4D5D">
        <w:rPr>
          <w:b/>
          <w:iCs/>
        </w:rPr>
        <w:t xml:space="preserve"> </w:t>
      </w:r>
      <w:r w:rsidR="006C4D5D">
        <w:rPr>
          <w:iCs/>
        </w:rPr>
        <w:t>Управление образовательным учреждением.</w:t>
      </w:r>
    </w:p>
    <w:p w:rsidR="006C4D5D" w:rsidRDefault="006C4D5D" w:rsidP="006C4D5D">
      <w:pPr>
        <w:tabs>
          <w:tab w:val="left" w:pos="3000"/>
          <w:tab w:val="center" w:pos="5593"/>
        </w:tabs>
        <w:jc w:val="both"/>
      </w:pPr>
      <w:r>
        <w:t>12.</w:t>
      </w:r>
      <w:r>
        <w:rPr>
          <w:b/>
          <w:i/>
        </w:rPr>
        <w:t xml:space="preserve"> </w:t>
      </w:r>
      <w:r>
        <w:t>Концепция развития учреждения. Программа развития.</w:t>
      </w:r>
    </w:p>
    <w:p w:rsidR="006C4D5D" w:rsidRDefault="006C4D5D" w:rsidP="006C4D5D">
      <w:r>
        <w:t>13.</w:t>
      </w:r>
      <w:r>
        <w:rPr>
          <w:b/>
          <w:iCs/>
        </w:rPr>
        <w:t xml:space="preserve"> </w:t>
      </w:r>
      <w:r>
        <w:rPr>
          <w:b/>
        </w:rPr>
        <w:t xml:space="preserve"> </w:t>
      </w:r>
      <w:r>
        <w:t>Кадровое обеспечение. Система повышения квалификации</w:t>
      </w:r>
    </w:p>
    <w:p w:rsidR="006C4D5D" w:rsidRDefault="006C4D5D" w:rsidP="006C4D5D">
      <w:pPr>
        <w:jc w:val="both"/>
      </w:pPr>
      <w:r>
        <w:t>14.</w:t>
      </w:r>
      <w:r>
        <w:rPr>
          <w:b/>
        </w:rPr>
        <w:t xml:space="preserve"> </w:t>
      </w:r>
      <w:r>
        <w:t>Содержание образовательной деятельности</w:t>
      </w:r>
    </w:p>
    <w:p w:rsidR="006C4D5D" w:rsidRDefault="006C4D5D" w:rsidP="006C4D5D">
      <w:pPr>
        <w:shd w:val="clear" w:color="auto" w:fill="FFFFFF"/>
        <w:spacing w:line="274" w:lineRule="exact"/>
        <w:jc w:val="both"/>
      </w:pPr>
      <w:r>
        <w:rPr>
          <w:iCs/>
        </w:rPr>
        <w:t xml:space="preserve">15.Создание </w:t>
      </w:r>
      <w:proofErr w:type="spellStart"/>
      <w:r>
        <w:rPr>
          <w:iCs/>
        </w:rPr>
        <w:t>здоровьесберегающих</w:t>
      </w:r>
      <w:proofErr w:type="spellEnd"/>
      <w:r>
        <w:rPr>
          <w:iCs/>
        </w:rPr>
        <w:t xml:space="preserve"> условий.  </w:t>
      </w:r>
      <w:r>
        <w:t xml:space="preserve">               </w:t>
      </w:r>
    </w:p>
    <w:p w:rsidR="006C4D5D" w:rsidRDefault="006C4D5D" w:rsidP="006C4D5D">
      <w:r>
        <w:t>16.Методическая работа.</w:t>
      </w:r>
    </w:p>
    <w:p w:rsidR="006C4D5D" w:rsidRDefault="006C4D5D" w:rsidP="006C4D5D">
      <w:r>
        <w:t>17.Информатизация учебно-воспитательного процесса.</w:t>
      </w:r>
    </w:p>
    <w:p w:rsidR="006C4D5D" w:rsidRDefault="006C4D5D" w:rsidP="006C4D5D">
      <w:r>
        <w:t>18.Материально-техническое обеспечение образовательного процесса.</w:t>
      </w:r>
    </w:p>
    <w:p w:rsidR="006C4D5D" w:rsidRDefault="006C4D5D" w:rsidP="006C4D5D">
      <w:r>
        <w:t>19.Удовлетворенность образовательным процессом.</w:t>
      </w:r>
    </w:p>
    <w:p w:rsidR="00121288" w:rsidRPr="006C4D5D" w:rsidRDefault="006C4D5D" w:rsidP="006C4D5D">
      <w:r>
        <w:t xml:space="preserve">20.Общие выводы по итогам </w:t>
      </w:r>
      <w:proofErr w:type="spellStart"/>
      <w:r>
        <w:t>самообследования</w:t>
      </w:r>
      <w:proofErr w:type="spellEnd"/>
      <w:r>
        <w:t>.</w:t>
      </w:r>
    </w:p>
    <w:p w:rsidR="000C38E5" w:rsidRDefault="000C38E5" w:rsidP="000C38E5">
      <w:pPr>
        <w:rPr>
          <w:rFonts w:ascii="Arial" w:hAnsi="Arial" w:cs="Arial"/>
          <w:b/>
          <w:bCs/>
        </w:rPr>
      </w:pPr>
    </w:p>
    <w:p w:rsidR="00121288" w:rsidRPr="00E841DB" w:rsidRDefault="00121288" w:rsidP="00121288">
      <w:pPr>
        <w:rPr>
          <w:b/>
          <w:bCs/>
        </w:rPr>
      </w:pPr>
      <w:r w:rsidRPr="00E841DB">
        <w:rPr>
          <w:b/>
          <w:bCs/>
        </w:rPr>
        <w:t>I Аналитическая часть</w:t>
      </w:r>
    </w:p>
    <w:p w:rsidR="000C38E5" w:rsidRPr="00121288" w:rsidRDefault="000C38E5" w:rsidP="00121288">
      <w:pPr>
        <w:rPr>
          <w:rFonts w:ascii="Arial" w:hAnsi="Arial" w:cs="Arial"/>
          <w:b/>
          <w:bCs/>
        </w:rPr>
      </w:pPr>
    </w:p>
    <w:p w:rsidR="00B54F30" w:rsidRPr="00121288" w:rsidRDefault="00B54F30" w:rsidP="00121288">
      <w:pPr>
        <w:rPr>
          <w:rFonts w:ascii="Arial" w:hAnsi="Arial" w:cs="Arial"/>
          <w:b/>
          <w:bCs/>
        </w:rPr>
      </w:pPr>
    </w:p>
    <w:p w:rsidR="00121288" w:rsidRDefault="00121288" w:rsidP="00121288">
      <w:pPr>
        <w:rPr>
          <w:b/>
        </w:rPr>
      </w:pPr>
      <w:r w:rsidRPr="00121288">
        <w:rPr>
          <w:b/>
        </w:rPr>
        <w:t xml:space="preserve">1.Цель </w:t>
      </w:r>
      <w:proofErr w:type="spellStart"/>
      <w:r w:rsidRPr="00121288">
        <w:rPr>
          <w:b/>
        </w:rPr>
        <w:t>самообследования</w:t>
      </w:r>
      <w:proofErr w:type="spellEnd"/>
      <w:r w:rsidRPr="00121288">
        <w:rPr>
          <w:b/>
        </w:rPr>
        <w:t xml:space="preserve">: </w:t>
      </w:r>
    </w:p>
    <w:p w:rsidR="00121288" w:rsidRDefault="00121288" w:rsidP="00121288">
      <w:r w:rsidRPr="00121288">
        <w:t xml:space="preserve">Целями проведения </w:t>
      </w:r>
      <w:proofErr w:type="spellStart"/>
      <w:r w:rsidRPr="00121288">
        <w:t>самообследования</w:t>
      </w:r>
      <w:proofErr w:type="spellEnd"/>
      <w:r w:rsidRPr="00121288">
        <w:t xml:space="preserve"> являются обеспечение доступности и открытости информации о деятельности учреждения, а также подготовка отчета о результатах </w:t>
      </w:r>
      <w:proofErr w:type="spellStart"/>
      <w:r w:rsidRPr="00121288">
        <w:t>самообследования</w:t>
      </w:r>
      <w:proofErr w:type="spellEnd"/>
      <w:r w:rsidRPr="00121288">
        <w:t xml:space="preserve">. </w:t>
      </w:r>
    </w:p>
    <w:p w:rsidR="00121288" w:rsidRDefault="00121288" w:rsidP="00121288"/>
    <w:p w:rsidR="00121288" w:rsidRDefault="00121288" w:rsidP="00121288">
      <w:pPr>
        <w:rPr>
          <w:b/>
        </w:rPr>
      </w:pPr>
      <w:r w:rsidRPr="00121288">
        <w:rPr>
          <w:b/>
        </w:rPr>
        <w:t xml:space="preserve">Процедура </w:t>
      </w:r>
      <w:proofErr w:type="spellStart"/>
      <w:r w:rsidRPr="00121288">
        <w:rPr>
          <w:b/>
        </w:rPr>
        <w:t>самообследования</w:t>
      </w:r>
      <w:proofErr w:type="spellEnd"/>
      <w:r w:rsidRPr="00121288">
        <w:rPr>
          <w:b/>
        </w:rPr>
        <w:t xml:space="preserve"> способствует: </w:t>
      </w:r>
    </w:p>
    <w:p w:rsidR="00121288" w:rsidRDefault="00121288" w:rsidP="00121288">
      <w:r w:rsidRPr="00121288">
        <w:t xml:space="preserve">1. Рефлексивной оценке результатов деятельности педагогического коллектива, осознанию своих целей и задач и степени их достижения. </w:t>
      </w:r>
    </w:p>
    <w:p w:rsidR="00121288" w:rsidRDefault="00121288" w:rsidP="00121288">
      <w:r w:rsidRPr="00121288">
        <w:t>2. Возможности заявить о своих достижениях, отличительных показателях.</w:t>
      </w:r>
    </w:p>
    <w:p w:rsidR="00121288" w:rsidRDefault="00121288" w:rsidP="00121288">
      <w:r w:rsidRPr="00121288">
        <w:t xml:space="preserve">3. Отметить существующие проблемные зоны. </w:t>
      </w:r>
    </w:p>
    <w:p w:rsidR="00B54F30" w:rsidRPr="00121288" w:rsidRDefault="00121288" w:rsidP="00121288">
      <w:r w:rsidRPr="00121288">
        <w:t>4. Задать вектор дальнейшего развития дошкольного учреждения.</w:t>
      </w:r>
    </w:p>
    <w:p w:rsidR="006C4D5D" w:rsidRPr="00EE0208" w:rsidRDefault="006C4D5D" w:rsidP="00B54F30">
      <w:pPr>
        <w:jc w:val="both"/>
      </w:pPr>
    </w:p>
    <w:p w:rsidR="00C44D08" w:rsidRPr="00C44D08" w:rsidRDefault="00C44D08" w:rsidP="00C44D08">
      <w:pPr>
        <w:jc w:val="both"/>
        <w:rPr>
          <w:b/>
          <w:bCs/>
          <w:u w:val="single"/>
        </w:rPr>
      </w:pPr>
    </w:p>
    <w:p w:rsidR="00B54F30" w:rsidRPr="00EE0208" w:rsidRDefault="00F738BC" w:rsidP="00F738BC">
      <w:pPr>
        <w:jc w:val="both"/>
        <w:rPr>
          <w:b/>
          <w:bCs/>
          <w:u w:val="single"/>
        </w:rPr>
      </w:pPr>
      <w:r w:rsidRPr="00F738BC">
        <w:rPr>
          <w:b/>
        </w:rPr>
        <w:t>2.</w:t>
      </w:r>
      <w:r w:rsidR="006F4FC8" w:rsidRPr="00F738BC">
        <w:rPr>
          <w:b/>
        </w:rPr>
        <w:t xml:space="preserve"> </w:t>
      </w:r>
      <w:r w:rsidR="00B54F30" w:rsidRPr="00F738BC">
        <w:rPr>
          <w:b/>
          <w:bCs/>
          <w:u w:val="single"/>
        </w:rPr>
        <w:t>Общая</w:t>
      </w:r>
      <w:r w:rsidR="00B54F30" w:rsidRPr="00EE0208">
        <w:rPr>
          <w:b/>
          <w:bCs/>
          <w:u w:val="single"/>
        </w:rPr>
        <w:t xml:space="preserve"> характеристика ДОУ.</w:t>
      </w:r>
    </w:p>
    <w:p w:rsidR="00B54F30" w:rsidRPr="00EE0208" w:rsidRDefault="00B54F30" w:rsidP="00B54F30">
      <w:pPr>
        <w:jc w:val="both"/>
        <w:rPr>
          <w:b/>
          <w:bCs/>
          <w:color w:val="0000CC"/>
        </w:rPr>
      </w:pPr>
    </w:p>
    <w:p w:rsidR="00B54F30" w:rsidRPr="00EE0208" w:rsidRDefault="00B54F30" w:rsidP="00B54F30">
      <w:pPr>
        <w:ind w:left="360"/>
        <w:jc w:val="both"/>
      </w:pPr>
      <w:r w:rsidRPr="00EE0208">
        <w:rPr>
          <w:b/>
          <w:bCs/>
        </w:rPr>
        <w:t>Полное наименование</w:t>
      </w:r>
      <w:r w:rsidRPr="00EE0208">
        <w:t xml:space="preserve">: Муниципальное </w:t>
      </w:r>
      <w:r w:rsidR="00000AC8">
        <w:t xml:space="preserve">бюджетное </w:t>
      </w:r>
      <w:r w:rsidRPr="00EE0208">
        <w:t xml:space="preserve">дошкольное образовательное учреждение </w:t>
      </w:r>
      <w:r w:rsidR="006328A5">
        <w:t>«</w:t>
      </w:r>
      <w:r w:rsidR="00000AC8">
        <w:t>Центр развития ребенка - д</w:t>
      </w:r>
      <w:r w:rsidRPr="00EE0208">
        <w:t>етский сад</w:t>
      </w:r>
      <w:r w:rsidRPr="00EE0208">
        <w:rPr>
          <w:b/>
          <w:bCs/>
        </w:rPr>
        <w:t xml:space="preserve"> </w:t>
      </w:r>
      <w:r w:rsidR="00000AC8">
        <w:t xml:space="preserve"> №10 «</w:t>
      </w:r>
      <w:proofErr w:type="spellStart"/>
      <w:r w:rsidR="00000AC8">
        <w:t>Ивушка</w:t>
      </w:r>
      <w:proofErr w:type="spellEnd"/>
      <w:r w:rsidR="00000AC8">
        <w:t>»</w:t>
      </w:r>
      <w:r w:rsidR="006328A5">
        <w:t>» (далее М</w:t>
      </w:r>
      <w:r w:rsidR="00000AC8">
        <w:t>Б</w:t>
      </w:r>
      <w:r w:rsidR="006328A5">
        <w:t xml:space="preserve">ДОУ </w:t>
      </w:r>
      <w:r w:rsidR="00000AC8">
        <w:t>№ 10)</w:t>
      </w:r>
    </w:p>
    <w:p w:rsidR="00B54F30" w:rsidRPr="00EE0208" w:rsidRDefault="00B54F30" w:rsidP="00B54F30">
      <w:pPr>
        <w:ind w:left="360"/>
        <w:jc w:val="both"/>
        <w:rPr>
          <w:b/>
          <w:bCs/>
          <w:color w:val="0000CC"/>
        </w:rPr>
      </w:pPr>
    </w:p>
    <w:p w:rsidR="00B54F30" w:rsidRPr="00EE0208" w:rsidRDefault="00B54F30" w:rsidP="00121288">
      <w:pPr>
        <w:tabs>
          <w:tab w:val="left" w:pos="1365"/>
        </w:tabs>
        <w:suppressAutoHyphens/>
        <w:spacing w:line="100" w:lineRule="atLeast"/>
        <w:ind w:left="300"/>
        <w:jc w:val="both"/>
        <w:rPr>
          <w:rFonts w:cs="Arial"/>
        </w:rPr>
      </w:pPr>
      <w:r w:rsidRPr="00EE0208">
        <w:rPr>
          <w:rFonts w:cs="Arial"/>
          <w:b/>
          <w:bCs/>
        </w:rPr>
        <w:t>Юридический адрес:</w:t>
      </w:r>
      <w:r w:rsidR="00000AC8">
        <w:rPr>
          <w:rFonts w:cs="Arial"/>
        </w:rPr>
        <w:t>368300, г</w:t>
      </w:r>
      <w:proofErr w:type="gramStart"/>
      <w:r w:rsidR="00000AC8">
        <w:rPr>
          <w:rFonts w:cs="Arial"/>
        </w:rPr>
        <w:t>.К</w:t>
      </w:r>
      <w:proofErr w:type="gramEnd"/>
      <w:r w:rsidR="00000AC8">
        <w:rPr>
          <w:rFonts w:cs="Arial"/>
        </w:rPr>
        <w:t>аспийск, ул. М.Халилова 18 «А»</w:t>
      </w:r>
    </w:p>
    <w:p w:rsidR="00000AC8" w:rsidRDefault="00B54F30" w:rsidP="00000AC8">
      <w:pPr>
        <w:tabs>
          <w:tab w:val="left" w:pos="1365"/>
        </w:tabs>
        <w:jc w:val="both"/>
        <w:rPr>
          <w:rFonts w:cs="Arial"/>
        </w:rPr>
      </w:pPr>
      <w:r w:rsidRPr="00EE0208">
        <w:rPr>
          <w:b/>
        </w:rPr>
        <w:t xml:space="preserve">    Фактический адрес:  </w:t>
      </w:r>
      <w:r w:rsidR="00000AC8">
        <w:rPr>
          <w:rFonts w:cs="Arial"/>
        </w:rPr>
        <w:t>368300, г</w:t>
      </w:r>
      <w:proofErr w:type="gramStart"/>
      <w:r w:rsidR="00000AC8">
        <w:rPr>
          <w:rFonts w:cs="Arial"/>
        </w:rPr>
        <w:t>.К</w:t>
      </w:r>
      <w:proofErr w:type="gramEnd"/>
      <w:r w:rsidR="00000AC8">
        <w:rPr>
          <w:rFonts w:cs="Arial"/>
        </w:rPr>
        <w:t>аспийск, ул. М.Халилова 18 «А»</w:t>
      </w:r>
    </w:p>
    <w:p w:rsidR="00B54F30" w:rsidRPr="00EE0208" w:rsidRDefault="00B54F30" w:rsidP="00000AC8">
      <w:pPr>
        <w:tabs>
          <w:tab w:val="left" w:pos="1365"/>
        </w:tabs>
        <w:jc w:val="both"/>
      </w:pPr>
      <w:proofErr w:type="gramStart"/>
      <w:r w:rsidRPr="00EE0208">
        <w:rPr>
          <w:b/>
        </w:rPr>
        <w:t>Телефон/факс:</w:t>
      </w:r>
      <w:r w:rsidRPr="00EE0208">
        <w:t xml:space="preserve"> </w:t>
      </w:r>
      <w:r w:rsidR="00000AC8">
        <w:t>5 14 81</w:t>
      </w:r>
      <w:r w:rsidRPr="00EE0208">
        <w:t xml:space="preserve"> Телефон: </w:t>
      </w:r>
      <w:r w:rsidR="00000AC8">
        <w:t xml:space="preserve">887 «246) 5 14 81 </w:t>
      </w:r>
      <w:proofErr w:type="gramEnd"/>
    </w:p>
    <w:p w:rsidR="00B54F30" w:rsidRPr="00EE0208" w:rsidRDefault="00B54F30" w:rsidP="00B54F30">
      <w:pPr>
        <w:tabs>
          <w:tab w:val="left" w:pos="1365"/>
        </w:tabs>
        <w:jc w:val="both"/>
      </w:pPr>
      <w:r w:rsidRPr="00EE0208">
        <w:rPr>
          <w:b/>
        </w:rPr>
        <w:t xml:space="preserve">    Учредитель:</w:t>
      </w:r>
      <w:r w:rsidRPr="00EE0208">
        <w:t xml:space="preserve"> </w:t>
      </w:r>
      <w:r w:rsidRPr="00EE0208">
        <w:rPr>
          <w:b/>
        </w:rPr>
        <w:t xml:space="preserve"> </w:t>
      </w:r>
      <w:r w:rsidR="00000AC8">
        <w:t>Администрация городского округа «город Каспийск»</w:t>
      </w:r>
    </w:p>
    <w:p w:rsidR="00B54F30" w:rsidRPr="00EE0208" w:rsidRDefault="00B54F30" w:rsidP="00B54F30">
      <w:pPr>
        <w:tabs>
          <w:tab w:val="left" w:pos="1365"/>
        </w:tabs>
        <w:jc w:val="both"/>
      </w:pPr>
    </w:p>
    <w:p w:rsidR="00B54F30" w:rsidRPr="00EE0208" w:rsidRDefault="00B54F30" w:rsidP="00B54F30">
      <w:pPr>
        <w:tabs>
          <w:tab w:val="left" w:pos="1365"/>
        </w:tabs>
        <w:jc w:val="both"/>
        <w:rPr>
          <w:b/>
        </w:rPr>
      </w:pPr>
      <w:r w:rsidRPr="00EE0208">
        <w:rPr>
          <w:b/>
        </w:rPr>
        <w:t>Сведения об администрации дошкольного образовательного учреждения:</w:t>
      </w:r>
    </w:p>
    <w:p w:rsidR="00B54F30" w:rsidRPr="00EE0208" w:rsidRDefault="00B54F30" w:rsidP="00B54F30">
      <w:pPr>
        <w:tabs>
          <w:tab w:val="left" w:pos="1365"/>
        </w:tabs>
        <w:ind w:left="300"/>
      </w:pPr>
      <w:r w:rsidRPr="00EE0208">
        <w:rPr>
          <w:b/>
          <w:i/>
        </w:rPr>
        <w:t>Заведующ</w:t>
      </w:r>
      <w:r w:rsidR="00000AC8">
        <w:rPr>
          <w:b/>
          <w:i/>
        </w:rPr>
        <w:t>ий</w:t>
      </w:r>
      <w:r w:rsidR="000F1DD6">
        <w:t xml:space="preserve">: </w:t>
      </w:r>
      <w:proofErr w:type="spellStart"/>
      <w:r w:rsidR="00000AC8">
        <w:t>Пайзулаева</w:t>
      </w:r>
      <w:proofErr w:type="spellEnd"/>
      <w:r w:rsidR="00000AC8">
        <w:t xml:space="preserve"> </w:t>
      </w:r>
      <w:proofErr w:type="spellStart"/>
      <w:r w:rsidR="00000AC8">
        <w:t>Шахриза</w:t>
      </w:r>
      <w:proofErr w:type="spellEnd"/>
      <w:r w:rsidR="00000AC8">
        <w:t xml:space="preserve"> </w:t>
      </w:r>
      <w:proofErr w:type="spellStart"/>
      <w:r w:rsidR="00000AC8">
        <w:t>Османовна</w:t>
      </w:r>
      <w:proofErr w:type="spellEnd"/>
      <w:r w:rsidRPr="00EE0208">
        <w:t xml:space="preserve">, образование высшее педагогическое, </w:t>
      </w:r>
      <w:r w:rsidR="00F12829">
        <w:t xml:space="preserve"> педагогический стаж–  </w:t>
      </w:r>
      <w:r w:rsidR="00000AC8">
        <w:t>14</w:t>
      </w:r>
      <w:r w:rsidR="007A75C4">
        <w:t xml:space="preserve">  лет,</w:t>
      </w:r>
      <w:r w:rsidRPr="00EE0208">
        <w:t xml:space="preserve"> </w:t>
      </w:r>
      <w:r w:rsidR="000F1DD6">
        <w:t>в д</w:t>
      </w:r>
      <w:r w:rsidR="00E72BE7">
        <w:t>олжности заведующего</w:t>
      </w:r>
      <w:r w:rsidR="00F12829">
        <w:t xml:space="preserve"> –  </w:t>
      </w:r>
      <w:r w:rsidR="00000AC8">
        <w:t>6</w:t>
      </w:r>
      <w:r w:rsidR="00CC34F7">
        <w:t xml:space="preserve"> </w:t>
      </w:r>
      <w:r w:rsidR="007D4E8E">
        <w:t>лет.</w:t>
      </w:r>
    </w:p>
    <w:p w:rsidR="00B54F30" w:rsidRPr="00EE0208" w:rsidRDefault="00000AC8" w:rsidP="00B54F30">
      <w:pPr>
        <w:tabs>
          <w:tab w:val="left" w:pos="1365"/>
        </w:tabs>
        <w:ind w:left="300"/>
      </w:pPr>
      <w:r>
        <w:rPr>
          <w:b/>
          <w:i/>
        </w:rPr>
        <w:t>Заместитель заведующего по воспитательно-методической работе</w:t>
      </w:r>
      <w:r w:rsidR="00B54F30" w:rsidRPr="00EE0208">
        <w:t xml:space="preserve">: </w:t>
      </w:r>
      <w:proofErr w:type="spellStart"/>
      <w:r>
        <w:t>Гаджирамазанова</w:t>
      </w:r>
      <w:proofErr w:type="spellEnd"/>
      <w:r>
        <w:t xml:space="preserve"> </w:t>
      </w:r>
      <w:proofErr w:type="spellStart"/>
      <w:r>
        <w:t>Хадижат</w:t>
      </w:r>
      <w:proofErr w:type="spellEnd"/>
      <w:r>
        <w:t xml:space="preserve"> </w:t>
      </w:r>
      <w:proofErr w:type="spellStart"/>
      <w:r>
        <w:t>Абдулмеджидовна</w:t>
      </w:r>
      <w:proofErr w:type="spellEnd"/>
      <w:r w:rsidR="00B54F30" w:rsidRPr="00EE0208">
        <w:t xml:space="preserve">, </w:t>
      </w:r>
      <w:r w:rsidR="000E5A69">
        <w:t xml:space="preserve">педагогический стаж – </w:t>
      </w:r>
      <w:r w:rsidR="00EB1DEF" w:rsidRPr="00EB1DEF">
        <w:t>13</w:t>
      </w:r>
      <w:r w:rsidR="00D26576" w:rsidRPr="00EB1DEF">
        <w:t xml:space="preserve"> лет</w:t>
      </w:r>
    </w:p>
    <w:p w:rsidR="00B54F30" w:rsidRPr="00EE0208" w:rsidRDefault="00B54F30" w:rsidP="00B54F30">
      <w:pPr>
        <w:jc w:val="both"/>
      </w:pPr>
    </w:p>
    <w:p w:rsidR="006B4A3F" w:rsidRDefault="006B4A3F" w:rsidP="00B54F30">
      <w:pPr>
        <w:jc w:val="both"/>
        <w:rPr>
          <w:b/>
          <w:bCs/>
        </w:rPr>
      </w:pPr>
    </w:p>
    <w:p w:rsidR="00B54F30" w:rsidRDefault="00F738BC" w:rsidP="00B54F30">
      <w:pPr>
        <w:jc w:val="both"/>
        <w:rPr>
          <w:b/>
          <w:bCs/>
        </w:rPr>
      </w:pPr>
      <w:r>
        <w:rPr>
          <w:b/>
          <w:bCs/>
        </w:rPr>
        <w:t xml:space="preserve">3. </w:t>
      </w:r>
      <w:r w:rsidR="00B54F30" w:rsidRPr="00EE0208">
        <w:rPr>
          <w:b/>
          <w:bCs/>
        </w:rPr>
        <w:t>Перечень документов, регламентирующих деятельность М</w:t>
      </w:r>
      <w:r w:rsidR="00000AC8">
        <w:rPr>
          <w:b/>
          <w:bCs/>
        </w:rPr>
        <w:t>Б</w:t>
      </w:r>
      <w:r w:rsidR="00B54F30" w:rsidRPr="00EE0208">
        <w:rPr>
          <w:b/>
          <w:bCs/>
        </w:rPr>
        <w:t xml:space="preserve">ДОУ </w:t>
      </w:r>
      <w:r w:rsidR="00000AC8">
        <w:rPr>
          <w:b/>
          <w:bCs/>
        </w:rPr>
        <w:t>№ 10:</w:t>
      </w:r>
    </w:p>
    <w:p w:rsidR="006C4D5D" w:rsidRPr="00EE0208" w:rsidRDefault="006C4D5D" w:rsidP="00B54F30">
      <w:pPr>
        <w:jc w:val="both"/>
        <w:rPr>
          <w:b/>
          <w:bCs/>
        </w:rPr>
      </w:pPr>
    </w:p>
    <w:p w:rsidR="00B54F30" w:rsidRPr="00EE0208" w:rsidRDefault="006C4D5D" w:rsidP="006C4D5D">
      <w:pPr>
        <w:tabs>
          <w:tab w:val="left" w:pos="9600"/>
        </w:tabs>
        <w:jc w:val="both"/>
      </w:pPr>
      <w:r w:rsidRPr="00060B99">
        <w:rPr>
          <w:rFonts w:eastAsia="Times New Roman"/>
          <w:lang w:eastAsia="ru-RU"/>
        </w:rPr>
        <w:t xml:space="preserve">- </w:t>
      </w:r>
      <w:r w:rsidR="000F1DD6" w:rsidRPr="00060B99">
        <w:t xml:space="preserve">Лицензия </w:t>
      </w:r>
      <w:r w:rsidR="006B722A" w:rsidRPr="00060B99">
        <w:t xml:space="preserve">на образовательную деятельность </w:t>
      </w:r>
      <w:r w:rsidR="000F1DD6" w:rsidRPr="00060B99">
        <w:t>бессрочна. Рег</w:t>
      </w:r>
      <w:r w:rsidR="00E201BF" w:rsidRPr="00060B99">
        <w:t xml:space="preserve">истрационный номер № </w:t>
      </w:r>
      <w:r w:rsidR="00060B99" w:rsidRPr="00060B99">
        <w:t>5745</w:t>
      </w:r>
      <w:r w:rsidR="000F1DD6" w:rsidRPr="00060B99">
        <w:t xml:space="preserve"> от </w:t>
      </w:r>
      <w:r w:rsidR="00060B99" w:rsidRPr="00060B99">
        <w:t>24</w:t>
      </w:r>
      <w:r w:rsidR="00E201BF" w:rsidRPr="00060B99">
        <w:t xml:space="preserve"> </w:t>
      </w:r>
      <w:r w:rsidR="00060B99" w:rsidRPr="00060B99">
        <w:t>февраля</w:t>
      </w:r>
      <w:r w:rsidR="00E201BF" w:rsidRPr="00060B99">
        <w:t xml:space="preserve"> 20</w:t>
      </w:r>
      <w:r w:rsidR="00060B99" w:rsidRPr="00060B99">
        <w:t>12</w:t>
      </w:r>
      <w:r w:rsidR="001462EF" w:rsidRPr="00060B99">
        <w:t>года</w:t>
      </w:r>
    </w:p>
    <w:p w:rsidR="00B54F30" w:rsidRPr="00EE0208" w:rsidRDefault="006C4D5D" w:rsidP="006C4D5D">
      <w:pPr>
        <w:pStyle w:val="20"/>
        <w:spacing w:after="0" w:line="240" w:lineRule="auto"/>
        <w:ind w:left="0"/>
        <w:jc w:val="both"/>
      </w:pPr>
      <w:r w:rsidRPr="00060B99">
        <w:lastRenderedPageBreak/>
        <w:t xml:space="preserve">- </w:t>
      </w:r>
      <w:r w:rsidR="00B54F30" w:rsidRPr="00060B99">
        <w:t>Устав муниципального</w:t>
      </w:r>
      <w:r w:rsidR="00060B99" w:rsidRPr="00060B99">
        <w:t xml:space="preserve"> бюджетного </w:t>
      </w:r>
      <w:r w:rsidR="00B54F30" w:rsidRPr="00060B99">
        <w:t xml:space="preserve">дошкольного образовательного учреждения </w:t>
      </w:r>
      <w:r w:rsidR="006B722A" w:rsidRPr="00060B99">
        <w:t>«</w:t>
      </w:r>
      <w:r w:rsidR="00060B99" w:rsidRPr="00060B99">
        <w:t>Центр развития ребенка - детский сад № 10 «</w:t>
      </w:r>
      <w:proofErr w:type="spellStart"/>
      <w:r w:rsidR="00060B99" w:rsidRPr="00060B99">
        <w:t>Ивушка</w:t>
      </w:r>
      <w:proofErr w:type="spellEnd"/>
      <w:r w:rsidR="006B722A" w:rsidRPr="00060B99">
        <w:t>» - регистрацио</w:t>
      </w:r>
      <w:r w:rsidRPr="00060B99">
        <w:t xml:space="preserve">нный № </w:t>
      </w:r>
      <w:r w:rsidR="00060B99" w:rsidRPr="00060B99">
        <w:t>1232</w:t>
      </w:r>
      <w:r w:rsidRPr="00060B99">
        <w:t xml:space="preserve"> </w:t>
      </w:r>
      <w:r w:rsidR="006B722A" w:rsidRPr="00060B99">
        <w:t xml:space="preserve"> от </w:t>
      </w:r>
      <w:r w:rsidR="00060B99" w:rsidRPr="00060B99">
        <w:t>14.10</w:t>
      </w:r>
      <w:r w:rsidR="006B722A" w:rsidRPr="00060B99">
        <w:t>.201</w:t>
      </w:r>
      <w:r w:rsidR="00060B99" w:rsidRPr="00060B99">
        <w:t>9</w:t>
      </w:r>
      <w:r w:rsidR="006B722A" w:rsidRPr="00060B99">
        <w:t xml:space="preserve"> года.</w:t>
      </w:r>
    </w:p>
    <w:p w:rsidR="00B54F30" w:rsidRPr="00EE0208" w:rsidRDefault="006C4D5D" w:rsidP="006C4D5D">
      <w:pPr>
        <w:pStyle w:val="20"/>
        <w:spacing w:after="0" w:line="240" w:lineRule="auto"/>
        <w:ind w:left="0"/>
        <w:jc w:val="both"/>
      </w:pPr>
      <w:r>
        <w:t xml:space="preserve">- </w:t>
      </w:r>
      <w:r w:rsidR="00B54F30" w:rsidRPr="00EE0208">
        <w:t>Документы и локальные акты различного уровня:</w:t>
      </w:r>
    </w:p>
    <w:p w:rsidR="00B54F30" w:rsidRPr="00EE0208" w:rsidRDefault="00B54F30" w:rsidP="00B54F30">
      <w:pPr>
        <w:jc w:val="both"/>
      </w:pPr>
      <w:r w:rsidRPr="00EE0208">
        <w:t>- Конституция РФ.</w:t>
      </w:r>
    </w:p>
    <w:p w:rsidR="00B54F30" w:rsidRPr="00EE0208" w:rsidRDefault="00B54F30" w:rsidP="00B54F30">
      <w:pPr>
        <w:jc w:val="both"/>
      </w:pPr>
      <w:r w:rsidRPr="00EE0208">
        <w:t>- Конвенция о правах ребенка.</w:t>
      </w:r>
    </w:p>
    <w:p w:rsidR="00B54F30" w:rsidRPr="00EE0208" w:rsidRDefault="00B54F30" w:rsidP="00B54F30">
      <w:pPr>
        <w:jc w:val="both"/>
      </w:pPr>
      <w:r w:rsidRPr="00EE0208">
        <w:t>- Федеральные законы РФ, указы Президента РФ, постановления правительства  РФ.</w:t>
      </w:r>
    </w:p>
    <w:p w:rsidR="00B54F30" w:rsidRPr="00EE0208" w:rsidRDefault="00B54F30" w:rsidP="00B54F30">
      <w:pPr>
        <w:jc w:val="both"/>
      </w:pPr>
      <w:r w:rsidRPr="00EE0208">
        <w:t>- Закон РФ «Об образовании».</w:t>
      </w:r>
    </w:p>
    <w:p w:rsidR="00F738BC" w:rsidRPr="00EE0208" w:rsidRDefault="00F738BC" w:rsidP="00B54F30">
      <w:pPr>
        <w:jc w:val="both"/>
      </w:pPr>
    </w:p>
    <w:p w:rsidR="00B54F30" w:rsidRPr="00F738BC" w:rsidRDefault="00F738BC" w:rsidP="00B54F30">
      <w:pPr>
        <w:jc w:val="both"/>
        <w:rPr>
          <w:b/>
        </w:rPr>
      </w:pPr>
      <w:r w:rsidRPr="00F738BC">
        <w:rPr>
          <w:b/>
        </w:rPr>
        <w:t>4.</w:t>
      </w:r>
      <w:r w:rsidR="00B54F30" w:rsidRPr="00F738BC">
        <w:rPr>
          <w:b/>
        </w:rPr>
        <w:t>Локальные акты:</w:t>
      </w:r>
    </w:p>
    <w:p w:rsidR="00B54F30" w:rsidRPr="00EE0208" w:rsidRDefault="00B54F30" w:rsidP="00B54F30">
      <w:pPr>
        <w:pStyle w:val="20"/>
        <w:spacing w:after="0" w:line="240" w:lineRule="auto"/>
        <w:ind w:left="1080"/>
        <w:jc w:val="both"/>
      </w:pPr>
    </w:p>
    <w:p w:rsidR="00C10C39" w:rsidRPr="00C10C39" w:rsidRDefault="00C10C39" w:rsidP="00C10C39">
      <w:pPr>
        <w:autoSpaceDE w:val="0"/>
        <w:autoSpaceDN w:val="0"/>
        <w:adjustRightInd w:val="0"/>
        <w:rPr>
          <w:rFonts w:eastAsia="Times New Roman"/>
          <w:lang w:eastAsia="ru-RU"/>
        </w:rPr>
      </w:pPr>
      <w:r>
        <w:rPr>
          <w:rFonts w:eastAsia="Times New Roman"/>
          <w:lang w:eastAsia="ru-RU"/>
        </w:rPr>
        <w:t xml:space="preserve">- </w:t>
      </w:r>
      <w:r w:rsidRPr="00C10C39">
        <w:rPr>
          <w:rFonts w:eastAsia="Times New Roman"/>
          <w:lang w:eastAsia="ru-RU"/>
        </w:rPr>
        <w:t>коллективный договор (с приложениями</w:t>
      </w:r>
      <w:r>
        <w:rPr>
          <w:rFonts w:eastAsia="Times New Roman"/>
          <w:lang w:eastAsia="ru-RU"/>
        </w:rPr>
        <w:t>)</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 правила внутреннего трудового распорядка</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 xml:space="preserve">- </w:t>
      </w:r>
      <w:r>
        <w:rPr>
          <w:rFonts w:eastAsia="Times New Roman"/>
          <w:lang w:eastAsia="ru-RU"/>
        </w:rPr>
        <w:t>положение об оплате труда</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 положение о педагогическом Совете;</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 положение о родительском комитете;</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 положением об общем собрании</w:t>
      </w:r>
    </w:p>
    <w:p w:rsidR="00C10C39" w:rsidRPr="00C10C39" w:rsidRDefault="00C10C39" w:rsidP="00C10C39">
      <w:pPr>
        <w:autoSpaceDE w:val="0"/>
        <w:autoSpaceDN w:val="0"/>
        <w:adjustRightInd w:val="0"/>
        <w:rPr>
          <w:rFonts w:eastAsia="Times New Roman"/>
          <w:lang w:eastAsia="ru-RU"/>
        </w:rPr>
      </w:pPr>
      <w:r w:rsidRPr="00C10C39">
        <w:rPr>
          <w:rFonts w:eastAsia="Times New Roman"/>
          <w:lang w:eastAsia="ru-RU"/>
        </w:rPr>
        <w:t>сотрудников Учреждения</w:t>
      </w:r>
      <w:r>
        <w:rPr>
          <w:rFonts w:eastAsia="Times New Roman"/>
          <w:lang w:eastAsia="ru-RU"/>
        </w:rPr>
        <w:t xml:space="preserve"> и другие.</w:t>
      </w:r>
    </w:p>
    <w:p w:rsidR="00B54F30" w:rsidRPr="00EE0208" w:rsidRDefault="00B54F30" w:rsidP="00C805ED">
      <w:pPr>
        <w:jc w:val="both"/>
      </w:pPr>
      <w:r w:rsidRPr="00EE0208">
        <w:rPr>
          <w:b/>
          <w:bCs/>
        </w:rPr>
        <w:t>Режим функционирования деятельности ДОУ</w:t>
      </w:r>
      <w:r w:rsidRPr="00EE0208">
        <w:rPr>
          <w:b/>
        </w:rPr>
        <w:t xml:space="preserve"> </w:t>
      </w:r>
      <w:r w:rsidRPr="00EE0208">
        <w:rPr>
          <w:rFonts w:cs="Arial"/>
        </w:rPr>
        <w:t>регламентирован Уставом ДОУ и Правилами     внутреннего трудового распорядка ДОУ.</w:t>
      </w:r>
    </w:p>
    <w:p w:rsidR="00B54F30" w:rsidRPr="00EE0208" w:rsidRDefault="00B54F30" w:rsidP="00C805ED">
      <w:pPr>
        <w:tabs>
          <w:tab w:val="left" w:pos="1365"/>
        </w:tabs>
        <w:jc w:val="both"/>
        <w:rPr>
          <w:rFonts w:cs="Arial"/>
        </w:rPr>
      </w:pPr>
      <w:r w:rsidRPr="00EE0208">
        <w:t xml:space="preserve">Режим работы: </w:t>
      </w:r>
      <w:r w:rsidR="00F327C3">
        <w:t xml:space="preserve">Дошкольное учреждение работает в режиме пятидневной рабочей недели: </w:t>
      </w:r>
      <w:r w:rsidRPr="00EE0208">
        <w:rPr>
          <w:rFonts w:cs="Arial"/>
        </w:rPr>
        <w:t xml:space="preserve">12-ти часовое пребывание детей в детском саду: </w:t>
      </w:r>
      <w:r w:rsidR="00F327C3">
        <w:rPr>
          <w:rFonts w:cs="Arial"/>
        </w:rPr>
        <w:t xml:space="preserve"> </w:t>
      </w:r>
      <w:r w:rsidRPr="00EE0208">
        <w:rPr>
          <w:rFonts w:cs="Arial"/>
        </w:rPr>
        <w:t>с 7.00 до 19.00 часов.</w:t>
      </w:r>
      <w:r w:rsidR="00C805ED">
        <w:rPr>
          <w:rFonts w:cs="Arial"/>
        </w:rPr>
        <w:t xml:space="preserve"> Выходные: суббота, воскресенье, праздничные дни - выходные</w:t>
      </w:r>
    </w:p>
    <w:p w:rsidR="00C805ED" w:rsidRDefault="00C805ED" w:rsidP="00B54F30">
      <w:pPr>
        <w:jc w:val="both"/>
      </w:pPr>
      <w:r>
        <w:t xml:space="preserve">Форма обучения: очная </w:t>
      </w:r>
    </w:p>
    <w:p w:rsidR="00C805ED" w:rsidRDefault="00F327C3" w:rsidP="00B54F30">
      <w:pPr>
        <w:jc w:val="both"/>
      </w:pPr>
      <w:r>
        <w:t xml:space="preserve">Срок обучения: </w:t>
      </w:r>
      <w:r w:rsidR="00C10C39">
        <w:t>5 лет</w:t>
      </w:r>
    </w:p>
    <w:p w:rsidR="00C805ED" w:rsidRDefault="00C805ED" w:rsidP="00B54F30">
      <w:pPr>
        <w:jc w:val="both"/>
      </w:pPr>
      <w:r>
        <w:t xml:space="preserve">Язык </w:t>
      </w:r>
      <w:proofErr w:type="gramStart"/>
      <w:r>
        <w:t>обучении</w:t>
      </w:r>
      <w:proofErr w:type="gramEnd"/>
      <w:r>
        <w:t>: русский</w:t>
      </w:r>
    </w:p>
    <w:p w:rsidR="00C805ED" w:rsidRPr="00FB49A7" w:rsidRDefault="00C805ED" w:rsidP="00B54F30">
      <w:pPr>
        <w:jc w:val="both"/>
      </w:pPr>
      <w:r w:rsidRPr="00FB49A7">
        <w:t xml:space="preserve"> </w:t>
      </w:r>
      <w:proofErr w:type="gramStart"/>
      <w:r w:rsidRPr="00C805ED">
        <w:rPr>
          <w:lang w:val="en-US"/>
        </w:rPr>
        <w:t>e</w:t>
      </w:r>
      <w:r w:rsidRPr="00FB49A7">
        <w:t>-</w:t>
      </w:r>
      <w:r w:rsidRPr="00C805ED">
        <w:rPr>
          <w:lang w:val="en-US"/>
        </w:rPr>
        <w:t>mail</w:t>
      </w:r>
      <w:proofErr w:type="gramEnd"/>
      <w:r w:rsidRPr="00FB49A7">
        <w:t xml:space="preserve"> – </w:t>
      </w:r>
      <w:hyperlink r:id="rId8" w:history="1">
        <w:r w:rsidR="00000AC8" w:rsidRPr="001A5FF4">
          <w:rPr>
            <w:rStyle w:val="ad"/>
            <w:lang w:val="en-US"/>
          </w:rPr>
          <w:t>detsadv</w:t>
        </w:r>
        <w:r w:rsidR="00000AC8" w:rsidRPr="00FB49A7">
          <w:rPr>
            <w:rStyle w:val="ad"/>
          </w:rPr>
          <w:t>10.</w:t>
        </w:r>
        <w:r w:rsidR="00000AC8" w:rsidRPr="001A5FF4">
          <w:rPr>
            <w:rStyle w:val="ad"/>
            <w:lang w:val="en-US"/>
          </w:rPr>
          <w:t>ivushka</w:t>
        </w:r>
        <w:r w:rsidR="00000AC8" w:rsidRPr="00FB49A7">
          <w:rPr>
            <w:rStyle w:val="ad"/>
          </w:rPr>
          <w:t>@</w:t>
        </w:r>
        <w:r w:rsidR="00000AC8" w:rsidRPr="001A5FF4">
          <w:rPr>
            <w:rStyle w:val="ad"/>
            <w:lang w:val="en-US"/>
          </w:rPr>
          <w:t>mail</w:t>
        </w:r>
        <w:r w:rsidR="00000AC8" w:rsidRPr="00FB49A7">
          <w:rPr>
            <w:rStyle w:val="ad"/>
          </w:rPr>
          <w:t>.</w:t>
        </w:r>
        <w:r w:rsidR="00000AC8" w:rsidRPr="001A5FF4">
          <w:rPr>
            <w:rStyle w:val="ad"/>
            <w:lang w:val="en-US"/>
          </w:rPr>
          <w:t>ru</w:t>
        </w:r>
      </w:hyperlink>
      <w:r w:rsidRPr="00FB49A7">
        <w:t xml:space="preserve"> </w:t>
      </w:r>
    </w:p>
    <w:p w:rsidR="00B54F30" w:rsidRPr="00FB49A7" w:rsidRDefault="00B54F30" w:rsidP="00B54F30">
      <w:pPr>
        <w:jc w:val="both"/>
        <w:rPr>
          <w:b/>
          <w:bCs/>
        </w:rPr>
      </w:pPr>
    </w:p>
    <w:p w:rsidR="00C805ED" w:rsidRPr="00FB49A7" w:rsidRDefault="00C805ED" w:rsidP="00B54F30">
      <w:pPr>
        <w:jc w:val="both"/>
        <w:rPr>
          <w:b/>
          <w:bCs/>
        </w:rPr>
      </w:pPr>
    </w:p>
    <w:p w:rsidR="00B54F30" w:rsidRPr="00EE0208" w:rsidRDefault="00F738BC" w:rsidP="00B54F30">
      <w:pPr>
        <w:jc w:val="both"/>
      </w:pPr>
      <w:r>
        <w:rPr>
          <w:b/>
          <w:bCs/>
        </w:rPr>
        <w:t>5.</w:t>
      </w:r>
      <w:r w:rsidR="00FA7478">
        <w:rPr>
          <w:b/>
          <w:bCs/>
        </w:rPr>
        <w:t xml:space="preserve"> </w:t>
      </w:r>
      <w:r w:rsidR="00B54F30" w:rsidRPr="00EE0208">
        <w:rPr>
          <w:b/>
          <w:bCs/>
        </w:rPr>
        <w:t xml:space="preserve">Муниципальное </w:t>
      </w:r>
      <w:r w:rsidR="00000AC8">
        <w:rPr>
          <w:b/>
          <w:bCs/>
        </w:rPr>
        <w:t xml:space="preserve">бюджетное </w:t>
      </w:r>
      <w:r w:rsidR="00B54F30" w:rsidRPr="00EE0208">
        <w:rPr>
          <w:b/>
          <w:bCs/>
        </w:rPr>
        <w:t xml:space="preserve">дошкольное образовательное учреждение </w:t>
      </w:r>
      <w:r w:rsidR="00F327C3">
        <w:rPr>
          <w:b/>
          <w:bCs/>
        </w:rPr>
        <w:t>«</w:t>
      </w:r>
      <w:r w:rsidR="00000AC8">
        <w:rPr>
          <w:b/>
          <w:bCs/>
        </w:rPr>
        <w:t>Центр развития ребенка - д</w:t>
      </w:r>
      <w:r w:rsidR="00B54F30" w:rsidRPr="00EE0208">
        <w:rPr>
          <w:b/>
          <w:bCs/>
        </w:rPr>
        <w:t>етский сад №1</w:t>
      </w:r>
      <w:r w:rsidR="00000AC8">
        <w:rPr>
          <w:b/>
          <w:bCs/>
        </w:rPr>
        <w:t>0 «</w:t>
      </w:r>
      <w:proofErr w:type="spellStart"/>
      <w:r w:rsidR="00000AC8">
        <w:rPr>
          <w:b/>
          <w:bCs/>
        </w:rPr>
        <w:t>Ивушка</w:t>
      </w:r>
      <w:proofErr w:type="spellEnd"/>
      <w:r w:rsidR="00000AC8">
        <w:rPr>
          <w:b/>
          <w:bCs/>
        </w:rPr>
        <w:t>»</w:t>
      </w:r>
      <w:r w:rsidR="00F327C3">
        <w:rPr>
          <w:b/>
          <w:bCs/>
        </w:rPr>
        <w:t>»</w:t>
      </w:r>
      <w:r w:rsidR="00B54F30" w:rsidRPr="00EE0208">
        <w:rPr>
          <w:bCs/>
        </w:rPr>
        <w:t xml:space="preserve"> </w:t>
      </w:r>
      <w:r w:rsidR="00B54F30" w:rsidRPr="00EE0208">
        <w:t>построено по типовому проекту и сдано в эксплуатацию в 19</w:t>
      </w:r>
      <w:r w:rsidR="00000AC8">
        <w:t xml:space="preserve">64 </w:t>
      </w:r>
      <w:r w:rsidR="00E66E70">
        <w:t>году.</w:t>
      </w:r>
      <w:r w:rsidR="00B54F30" w:rsidRPr="00EE0208">
        <w:t xml:space="preserve"> </w:t>
      </w:r>
      <w:r w:rsidR="00000AC8">
        <w:t>Здания</w:t>
      </w:r>
      <w:r w:rsidR="00B54F30" w:rsidRPr="00EE0208">
        <w:t xml:space="preserve"> детского сада типов</w:t>
      </w:r>
      <w:r w:rsidR="00000AC8">
        <w:t>ые</w:t>
      </w:r>
      <w:r w:rsidR="00B54F30" w:rsidRPr="00EE0208">
        <w:t>, двухэтажн</w:t>
      </w:r>
      <w:r w:rsidR="00000AC8">
        <w:t>ы</w:t>
      </w:r>
      <w:r w:rsidR="00B54F30" w:rsidRPr="00EE0208">
        <w:t>е,  име</w:t>
      </w:r>
      <w:r w:rsidR="00000AC8">
        <w:t>ю</w:t>
      </w:r>
      <w:r w:rsidR="00B54F30" w:rsidRPr="00EE0208">
        <w:t>т все виды благоустройства: канализацию, вод</w:t>
      </w:r>
      <w:r w:rsidR="00F327C3">
        <w:t>опров</w:t>
      </w:r>
      <w:r w:rsidR="00A46145">
        <w:t>од,  центральное отопление, виде</w:t>
      </w:r>
      <w:r w:rsidR="00F327C3">
        <w:t xml:space="preserve">онаблюдение. </w:t>
      </w:r>
      <w:r w:rsidR="00B54F30" w:rsidRPr="00EE0208">
        <w:t>Все  соответствует гигиеническим требованиям.</w:t>
      </w:r>
    </w:p>
    <w:p w:rsidR="00B54F30" w:rsidRPr="00EE0208" w:rsidRDefault="00B54F30" w:rsidP="00B54F30">
      <w:pPr>
        <w:jc w:val="both"/>
      </w:pPr>
    </w:p>
    <w:p w:rsidR="00B54F30" w:rsidRPr="00EE0208" w:rsidRDefault="00B54F30" w:rsidP="00B54F30">
      <w:pPr>
        <w:jc w:val="both"/>
      </w:pPr>
      <w:r w:rsidRPr="00EE0208">
        <w:t xml:space="preserve">Ближайшее </w:t>
      </w:r>
      <w:r w:rsidR="00F327C3">
        <w:t xml:space="preserve">окружение детского сада: </w:t>
      </w:r>
      <w:r w:rsidR="00C10C39" w:rsidRPr="00FA7478">
        <w:t>М</w:t>
      </w:r>
      <w:r w:rsidR="00804B1D" w:rsidRPr="00FA7478">
        <w:t>Б</w:t>
      </w:r>
      <w:r w:rsidR="00C10C39" w:rsidRPr="00FA7478">
        <w:t xml:space="preserve">ОУ </w:t>
      </w:r>
      <w:r w:rsidR="00804B1D" w:rsidRPr="00FA7478">
        <w:t>«Каспийская гимназия</w:t>
      </w:r>
      <w:r w:rsidR="00FA7478" w:rsidRPr="00FA7478">
        <w:t>»,</w:t>
      </w:r>
      <w:r w:rsidR="00FA7478">
        <w:t xml:space="preserve"> Центр обработки вызовов «Система - 112»</w:t>
      </w:r>
      <w:r w:rsidR="0098571F">
        <w:t xml:space="preserve">, Городская </w:t>
      </w:r>
      <w:proofErr w:type="spellStart"/>
      <w:r w:rsidR="0098571F">
        <w:t>поликлинника</w:t>
      </w:r>
      <w:proofErr w:type="spellEnd"/>
      <w:r w:rsidR="00FA7478">
        <w:t>,</w:t>
      </w:r>
      <w:r w:rsidR="0098571F">
        <w:t xml:space="preserve"> Городская центральная библиотека.</w:t>
      </w:r>
      <w:r w:rsidR="00FA7478">
        <w:t xml:space="preserve"> </w:t>
      </w:r>
      <w:r w:rsidR="00FA7478" w:rsidRPr="00EE0208">
        <w:t xml:space="preserve"> </w:t>
      </w:r>
      <w:r w:rsidRPr="00EE0208">
        <w:t xml:space="preserve"> </w:t>
      </w:r>
    </w:p>
    <w:p w:rsidR="00B54F30" w:rsidRPr="00EE0208" w:rsidRDefault="00B54F30" w:rsidP="00B54F30">
      <w:pPr>
        <w:jc w:val="both"/>
      </w:pPr>
    </w:p>
    <w:p w:rsidR="00804B1D" w:rsidRPr="00C31495" w:rsidRDefault="00B54F30" w:rsidP="00F67A18">
      <w:proofErr w:type="spellStart"/>
      <w:r w:rsidRPr="00C31495">
        <w:rPr>
          <w:b/>
          <w:bCs/>
        </w:rPr>
        <w:lastRenderedPageBreak/>
        <w:t>Территория</w:t>
      </w:r>
      <w:r w:rsidR="00E72BE7" w:rsidRPr="00C31495">
        <w:rPr>
          <w:b/>
          <w:bCs/>
        </w:rPr>
        <w:t>т</w:t>
      </w:r>
      <w:proofErr w:type="spellEnd"/>
      <w:r w:rsidR="006328A5" w:rsidRPr="00C31495">
        <w:rPr>
          <w:b/>
          <w:bCs/>
        </w:rPr>
        <w:t>:</w:t>
      </w:r>
      <w:r w:rsidR="00824A71" w:rsidRPr="00C31495">
        <w:t xml:space="preserve"> </w:t>
      </w:r>
      <w:r w:rsidR="0050655E" w:rsidRPr="00C31495">
        <w:t xml:space="preserve"> </w:t>
      </w:r>
      <w:proofErr w:type="gramStart"/>
      <w:r w:rsidR="00F67A18" w:rsidRPr="00C31495">
        <w:t>Общая площадь территории ДОУ</w:t>
      </w:r>
      <w:r w:rsidR="00F738BC" w:rsidRPr="00C31495">
        <w:t xml:space="preserve"> -</w:t>
      </w:r>
      <w:r w:rsidR="00F67A18" w:rsidRPr="00C31495">
        <w:t xml:space="preserve"> </w:t>
      </w:r>
      <w:r w:rsidR="00C31495" w:rsidRPr="00C31495">
        <w:t>9721</w:t>
      </w:r>
      <w:r w:rsidR="00F67A18" w:rsidRPr="00C31495">
        <w:t xml:space="preserve"> </w:t>
      </w:r>
      <w:proofErr w:type="spellStart"/>
      <w:r w:rsidR="00F67A18" w:rsidRPr="00C31495">
        <w:t>кв</w:t>
      </w:r>
      <w:proofErr w:type="spellEnd"/>
      <w:r w:rsidR="00F67A18" w:rsidRPr="00C31495">
        <w:t xml:space="preserve"> м., территория ровная, озеленение составляет</w:t>
      </w:r>
      <w:r w:rsidR="00F738BC" w:rsidRPr="00C31495">
        <w:t xml:space="preserve"> -</w:t>
      </w:r>
      <w:r w:rsidR="00F67A18" w:rsidRPr="00C31495">
        <w:t xml:space="preserve"> </w:t>
      </w:r>
      <w:r w:rsidR="00C31495" w:rsidRPr="00C31495">
        <w:t>7546</w:t>
      </w:r>
      <w:r w:rsidR="00F67A18" w:rsidRPr="00C31495">
        <w:t xml:space="preserve"> кв. м</w:t>
      </w:r>
      <w:r w:rsidR="00F738BC" w:rsidRPr="00C31495">
        <w:t xml:space="preserve"> </w:t>
      </w:r>
      <w:r w:rsidR="00F67A18" w:rsidRPr="00C31495">
        <w:t xml:space="preserve"> </w:t>
      </w:r>
      <w:r w:rsidR="00F738BC" w:rsidRPr="00C31495">
        <w:t>(</w:t>
      </w:r>
      <w:r w:rsidR="00F67A18" w:rsidRPr="00C31495">
        <w:t>68% площади участка</w:t>
      </w:r>
      <w:r w:rsidR="00F738BC" w:rsidRPr="00C31495">
        <w:t>)</w:t>
      </w:r>
      <w:r w:rsidR="00F67A18" w:rsidRPr="00C31495">
        <w:t>, для озеленения использованы разные виды деревьев (</w:t>
      </w:r>
      <w:r w:rsidR="00804B1D" w:rsidRPr="00C31495">
        <w:t>каштан</w:t>
      </w:r>
      <w:r w:rsidR="00F67A18" w:rsidRPr="00C31495">
        <w:t xml:space="preserve">, туя, ель,) и кустарников (сирень, </w:t>
      </w:r>
      <w:r w:rsidR="00804B1D" w:rsidRPr="00C31495">
        <w:t>роза</w:t>
      </w:r>
      <w:r w:rsidR="00F67A18" w:rsidRPr="00C31495">
        <w:t>, акация).</w:t>
      </w:r>
      <w:proofErr w:type="gramEnd"/>
      <w:r w:rsidR="00F67A18" w:rsidRPr="00C31495">
        <w:t xml:space="preserve"> Ограждение участка – </w:t>
      </w:r>
      <w:r w:rsidR="00804B1D" w:rsidRPr="00C31495">
        <w:t>металлический</w:t>
      </w:r>
      <w:r w:rsidR="00F67A18" w:rsidRPr="00C31495">
        <w:t xml:space="preserve"> </w:t>
      </w:r>
      <w:r w:rsidR="00C31495" w:rsidRPr="00C31495">
        <w:t xml:space="preserve">решетчатый </w:t>
      </w:r>
      <w:r w:rsidR="00F67A18" w:rsidRPr="00C31495">
        <w:t xml:space="preserve">забор.                                                                                                                   </w:t>
      </w:r>
    </w:p>
    <w:p w:rsidR="00824A71" w:rsidRPr="00C31495" w:rsidRDefault="0050655E" w:rsidP="00F67A18">
      <w:r w:rsidRPr="00C31495">
        <w:t xml:space="preserve">Территория образовательного учреждения благоустроена. </w:t>
      </w:r>
      <w:r w:rsidR="00824A71" w:rsidRPr="00C31495">
        <w:t xml:space="preserve">Каждая возрастная группа имеет </w:t>
      </w:r>
      <w:r w:rsidR="00824A71" w:rsidRPr="00C31495">
        <w:rPr>
          <w:bCs/>
        </w:rPr>
        <w:t>участок</w:t>
      </w:r>
      <w:r w:rsidR="00824A71" w:rsidRPr="00C31495">
        <w:t xml:space="preserve"> для организации и проведения прогулок, оборудованный прогулочными верандами, спортивным оборудованием, цветочными клумбами, зелеными насаждениями.</w:t>
      </w:r>
    </w:p>
    <w:p w:rsidR="00824A71" w:rsidRPr="00C31495" w:rsidRDefault="00E72BE7" w:rsidP="00824A71">
      <w:pPr>
        <w:jc w:val="both"/>
      </w:pPr>
      <w:r w:rsidRPr="00C31495">
        <w:t xml:space="preserve">Приобретено уличное спортивное </w:t>
      </w:r>
      <w:r w:rsidR="00C10C39" w:rsidRPr="00C31495">
        <w:t>оборудование: б</w:t>
      </w:r>
      <w:r w:rsidRPr="00C31495">
        <w:t>аскетбольные  стойк</w:t>
      </w:r>
      <w:r w:rsidR="00C10C39" w:rsidRPr="00C31495">
        <w:t>и, лабиринты, спортивн</w:t>
      </w:r>
      <w:r w:rsidR="00804B1D" w:rsidRPr="00C31495">
        <w:t>ые бревна,….</w:t>
      </w:r>
      <w:r w:rsidRPr="00C31495">
        <w:t>.</w:t>
      </w:r>
      <w:r w:rsidR="00824A71" w:rsidRPr="00C31495">
        <w:t xml:space="preserve">   </w:t>
      </w:r>
    </w:p>
    <w:p w:rsidR="00824A71" w:rsidRDefault="00824A71" w:rsidP="00824A71"/>
    <w:p w:rsidR="00F738BC" w:rsidRDefault="00F738BC" w:rsidP="00F738BC">
      <w:pPr>
        <w:spacing w:before="100" w:beforeAutospacing="1" w:after="100" w:afterAutospacing="1"/>
        <w:rPr>
          <w:lang w:eastAsia="ru-RU"/>
        </w:rPr>
      </w:pPr>
      <w:r>
        <w:rPr>
          <w:b/>
          <w:bCs/>
          <w:lang w:eastAsia="ru-RU"/>
        </w:rPr>
        <w:t>6.Предназначение дошкольного образовательного учреждения и средства его реализации</w:t>
      </w:r>
    </w:p>
    <w:p w:rsidR="00F738BC" w:rsidRDefault="00BB068F" w:rsidP="00F738BC">
      <w:pPr>
        <w:spacing w:before="100" w:beforeAutospacing="1" w:after="100" w:afterAutospacing="1"/>
        <w:rPr>
          <w:lang w:eastAsia="ru-RU"/>
        </w:rPr>
      </w:pPr>
      <w:r>
        <w:rPr>
          <w:lang w:eastAsia="ru-RU"/>
        </w:rPr>
        <w:t>М</w:t>
      </w:r>
      <w:r w:rsidR="00000AC8">
        <w:rPr>
          <w:lang w:eastAsia="ru-RU"/>
        </w:rPr>
        <w:t>Б</w:t>
      </w:r>
      <w:r w:rsidR="00F738BC">
        <w:rPr>
          <w:lang w:eastAsia="ru-RU"/>
        </w:rPr>
        <w:t xml:space="preserve">ДОУ </w:t>
      </w:r>
      <w:r w:rsidR="00000AC8">
        <w:rPr>
          <w:lang w:eastAsia="ru-RU"/>
        </w:rPr>
        <w:t>№ 10</w:t>
      </w:r>
      <w:r>
        <w:rPr>
          <w:lang w:eastAsia="ru-RU"/>
        </w:rPr>
        <w:t xml:space="preserve">  обеспечивает</w:t>
      </w:r>
      <w:r w:rsidR="00F738BC">
        <w:rPr>
          <w:lang w:eastAsia="ru-RU"/>
        </w:rPr>
        <w:t xml:space="preserve"> социально-личностное, познавательно-речевое, физическое и художественно-эстетическое развитие всех воспитанников с превышением стандарта дошкольного уровня образования на основе создания условий для полноценного развития воспитанников, формирования личности с разносторонними способностями, подготовки к усвоению образовательных программ начальной ступени образования.</w:t>
      </w:r>
    </w:p>
    <w:p w:rsidR="00F738BC" w:rsidRDefault="00F738BC" w:rsidP="00F738BC">
      <w:pPr>
        <w:pStyle w:val="ae"/>
        <w:rPr>
          <w:rFonts w:eastAsia="Calibri"/>
          <w:szCs w:val="24"/>
          <w:lang w:eastAsia="ru-RU"/>
        </w:rPr>
      </w:pPr>
      <w:r>
        <w:rPr>
          <w:szCs w:val="24"/>
          <w:lang w:eastAsia="ru-RU"/>
        </w:rPr>
        <w:t>Учреждение создано в помощь в воспитании и образовании детей дошкольного возраста:</w:t>
      </w:r>
    </w:p>
    <w:p w:rsidR="00F738BC" w:rsidRDefault="00F738BC" w:rsidP="00F738BC">
      <w:pPr>
        <w:pStyle w:val="ae"/>
        <w:rPr>
          <w:szCs w:val="24"/>
          <w:lang w:eastAsia="ru-RU"/>
        </w:rPr>
      </w:pPr>
      <w:r>
        <w:rPr>
          <w:szCs w:val="24"/>
          <w:lang w:eastAsia="ru-RU"/>
        </w:rPr>
        <w:t>- в соответствии с их индивидуальными способностями, талантами и возможностями;</w:t>
      </w:r>
    </w:p>
    <w:p w:rsidR="00F738BC" w:rsidRDefault="00F738BC" w:rsidP="00F738BC">
      <w:pPr>
        <w:pStyle w:val="ae"/>
        <w:rPr>
          <w:szCs w:val="24"/>
          <w:lang w:eastAsia="ru-RU"/>
        </w:rPr>
      </w:pPr>
      <w:r>
        <w:rPr>
          <w:szCs w:val="24"/>
          <w:lang w:eastAsia="ru-RU"/>
        </w:rPr>
        <w:t>- в осуществлении физического и психического развития ребёнка;</w:t>
      </w:r>
    </w:p>
    <w:p w:rsidR="00F738BC" w:rsidRDefault="00F738BC" w:rsidP="00F738BC">
      <w:pPr>
        <w:pStyle w:val="ae"/>
        <w:rPr>
          <w:szCs w:val="24"/>
          <w:lang w:eastAsia="ru-RU"/>
        </w:rPr>
      </w:pPr>
      <w:r>
        <w:rPr>
          <w:szCs w:val="24"/>
          <w:lang w:eastAsia="ru-RU"/>
        </w:rPr>
        <w:t>- в обеспечении становления базиса личностной культуры ребёнка и общечеловеческих ценностей;</w:t>
      </w:r>
    </w:p>
    <w:p w:rsidR="00F738BC" w:rsidRDefault="00F738BC" w:rsidP="00F738BC">
      <w:pPr>
        <w:pStyle w:val="ae"/>
        <w:rPr>
          <w:szCs w:val="24"/>
          <w:lang w:eastAsia="ru-RU"/>
        </w:rPr>
      </w:pPr>
      <w:r>
        <w:rPr>
          <w:szCs w:val="24"/>
          <w:lang w:eastAsia="ru-RU"/>
        </w:rPr>
        <w:t>- в обеспечении каждому ребёнку возможностей для освоения субъектной позиции;</w:t>
      </w:r>
    </w:p>
    <w:p w:rsidR="00F738BC" w:rsidRDefault="00F738BC" w:rsidP="00F738BC">
      <w:pPr>
        <w:pStyle w:val="ae"/>
        <w:rPr>
          <w:szCs w:val="24"/>
          <w:lang w:eastAsia="ru-RU"/>
        </w:rPr>
      </w:pPr>
      <w:r>
        <w:rPr>
          <w:szCs w:val="24"/>
          <w:lang w:eastAsia="ru-RU"/>
        </w:rPr>
        <w:t>- в проживании дошкольного детства как самоценного периода жизни;</w:t>
      </w:r>
    </w:p>
    <w:p w:rsidR="00F738BC" w:rsidRDefault="00F738BC" w:rsidP="00F738BC">
      <w:pPr>
        <w:pStyle w:val="ae"/>
        <w:rPr>
          <w:szCs w:val="24"/>
          <w:lang w:eastAsia="ru-RU"/>
        </w:rPr>
      </w:pPr>
      <w:r>
        <w:rPr>
          <w:szCs w:val="24"/>
          <w:lang w:eastAsia="ru-RU"/>
        </w:rPr>
        <w:t>- в подготовке к успешному обучению на следующей ступени образования;</w:t>
      </w:r>
    </w:p>
    <w:p w:rsidR="00F738BC" w:rsidRDefault="00F738BC" w:rsidP="00F738BC">
      <w:pPr>
        <w:pStyle w:val="ae"/>
        <w:rPr>
          <w:szCs w:val="24"/>
          <w:lang w:eastAsia="ru-RU"/>
        </w:rPr>
      </w:pPr>
      <w:r>
        <w:rPr>
          <w:szCs w:val="24"/>
          <w:lang w:eastAsia="ru-RU"/>
        </w:rPr>
        <w:t>- на основе усвоения детьми содержания реализуемых в</w:t>
      </w:r>
      <w:r w:rsidR="00BB068F">
        <w:rPr>
          <w:szCs w:val="24"/>
          <w:lang w:eastAsia="ru-RU"/>
        </w:rPr>
        <w:t xml:space="preserve"> учреждении программ,</w:t>
      </w:r>
      <w:r>
        <w:rPr>
          <w:lang w:eastAsia="ru-RU"/>
        </w:rPr>
        <w:t xml:space="preserve"> Уставом ДОУ, с учетом положения Конвенц</w:t>
      </w:r>
      <w:proofErr w:type="gramStart"/>
      <w:r>
        <w:rPr>
          <w:lang w:eastAsia="ru-RU"/>
        </w:rPr>
        <w:t>ии ОО</w:t>
      </w:r>
      <w:proofErr w:type="gramEnd"/>
      <w:r>
        <w:rPr>
          <w:lang w:eastAsia="ru-RU"/>
        </w:rPr>
        <w:t xml:space="preserve">Н о правах ребенка и базисной программы развития ребенка – дошкольника педагогический коллектив основной целью своей работы видит </w:t>
      </w:r>
      <w:r>
        <w:rPr>
          <w:b/>
          <w:bCs/>
          <w:i/>
          <w:iCs/>
          <w:lang w:eastAsia="ru-RU"/>
        </w:rPr>
        <w:t>создание единого педагогического пространства, обеспечивающего полноценные условия для саморазвития и самореализации личност</w:t>
      </w:r>
      <w:r w:rsidR="00804B1D">
        <w:rPr>
          <w:b/>
          <w:bCs/>
          <w:i/>
          <w:iCs/>
          <w:lang w:eastAsia="ru-RU"/>
        </w:rPr>
        <w:t xml:space="preserve">и всех участников </w:t>
      </w:r>
      <w:proofErr w:type="spellStart"/>
      <w:r w:rsidR="00FA7478">
        <w:rPr>
          <w:b/>
          <w:bCs/>
          <w:i/>
          <w:iCs/>
          <w:lang w:eastAsia="ru-RU"/>
        </w:rPr>
        <w:t>воспитательно</w:t>
      </w:r>
      <w:proofErr w:type="spellEnd"/>
      <w:r w:rsidR="00FA7478">
        <w:rPr>
          <w:b/>
          <w:bCs/>
          <w:i/>
          <w:iCs/>
          <w:lang w:eastAsia="ru-RU"/>
        </w:rPr>
        <w:t xml:space="preserve"> — образовательного</w:t>
      </w:r>
      <w:r>
        <w:rPr>
          <w:b/>
          <w:bCs/>
          <w:i/>
          <w:iCs/>
          <w:lang w:eastAsia="ru-RU"/>
        </w:rPr>
        <w:t xml:space="preserve"> процесса.</w:t>
      </w:r>
    </w:p>
    <w:p w:rsidR="00B54F30" w:rsidRPr="00EE0208" w:rsidRDefault="00B54F30" w:rsidP="00B54F30">
      <w:pPr>
        <w:jc w:val="both"/>
      </w:pPr>
    </w:p>
    <w:p w:rsidR="00BB068F" w:rsidRDefault="00BB068F" w:rsidP="00BB068F">
      <w:pPr>
        <w:spacing w:before="100" w:beforeAutospacing="1" w:after="100" w:afterAutospacing="1"/>
        <w:rPr>
          <w:lang w:eastAsia="ru-RU"/>
        </w:rPr>
      </w:pPr>
      <w:r>
        <w:rPr>
          <w:b/>
          <w:bCs/>
          <w:lang w:eastAsia="ru-RU"/>
        </w:rPr>
        <w:t>7. Содержание жизнедеятельности М</w:t>
      </w:r>
      <w:r w:rsidR="008E21FD">
        <w:rPr>
          <w:b/>
          <w:bCs/>
          <w:lang w:eastAsia="ru-RU"/>
        </w:rPr>
        <w:t>Б</w:t>
      </w:r>
      <w:r>
        <w:rPr>
          <w:b/>
          <w:bCs/>
          <w:lang w:eastAsia="ru-RU"/>
        </w:rPr>
        <w:t>ДОУ №</w:t>
      </w:r>
      <w:r w:rsidR="008E21FD">
        <w:rPr>
          <w:b/>
          <w:bCs/>
          <w:lang w:eastAsia="ru-RU"/>
        </w:rPr>
        <w:t>10</w:t>
      </w:r>
      <w:r>
        <w:rPr>
          <w:b/>
          <w:bCs/>
          <w:lang w:eastAsia="ru-RU"/>
        </w:rPr>
        <w:t xml:space="preserve">  базируется на следующих доминантах: </w:t>
      </w:r>
    </w:p>
    <w:p w:rsidR="00BB068F" w:rsidRDefault="00BB068F" w:rsidP="00BB068F">
      <w:pPr>
        <w:spacing w:before="100" w:beforeAutospacing="1" w:after="100" w:afterAutospacing="1"/>
        <w:rPr>
          <w:lang w:eastAsia="ru-RU"/>
        </w:rPr>
      </w:pPr>
      <w:r>
        <w:rPr>
          <w:lang w:eastAsia="ru-RU"/>
        </w:rPr>
        <w:t>- открытости процесса воспитания;</w:t>
      </w:r>
    </w:p>
    <w:p w:rsidR="00BB068F" w:rsidRDefault="00BB068F" w:rsidP="00BB068F">
      <w:pPr>
        <w:spacing w:before="100" w:beforeAutospacing="1" w:after="100" w:afterAutospacing="1"/>
        <w:rPr>
          <w:lang w:eastAsia="ru-RU"/>
        </w:rPr>
      </w:pPr>
      <w:r>
        <w:rPr>
          <w:lang w:eastAsia="ru-RU"/>
        </w:rPr>
        <w:t>- вариативности образования, предполагающего обеспечение индивидуально-образовательной траектории на основе доступных ему программ, темпа, ритма, способов действия освоения программ;</w:t>
      </w:r>
    </w:p>
    <w:p w:rsidR="00BB068F" w:rsidRPr="00E66E70" w:rsidRDefault="00BB068F" w:rsidP="00BB068F">
      <w:pPr>
        <w:spacing w:before="100" w:beforeAutospacing="1" w:after="100" w:afterAutospacing="1"/>
        <w:rPr>
          <w:lang w:eastAsia="ru-RU"/>
        </w:rPr>
      </w:pPr>
      <w:r>
        <w:rPr>
          <w:lang w:eastAsia="ru-RU"/>
        </w:rPr>
        <w:lastRenderedPageBreak/>
        <w:t xml:space="preserve">- субъективности образования, предписывающей ориентацию педагогов на максимальную активизацию субъективной позиции </w:t>
      </w:r>
      <w:r w:rsidRPr="00E66E70">
        <w:rPr>
          <w:lang w:eastAsia="ru-RU"/>
        </w:rPr>
        <w:t>личности и формирование ее опыта самопознания, самообразования, самореализации.</w:t>
      </w:r>
    </w:p>
    <w:p w:rsidR="00CC34F7" w:rsidRPr="00E66E70" w:rsidRDefault="00CC34F7" w:rsidP="00CC34F7">
      <w:pPr>
        <w:spacing w:before="100" w:beforeAutospacing="1" w:after="100" w:afterAutospacing="1"/>
        <w:rPr>
          <w:lang w:eastAsia="ru-RU"/>
        </w:rPr>
      </w:pPr>
      <w:r w:rsidRPr="00E66E70">
        <w:rPr>
          <w:bCs/>
          <w:lang w:eastAsia="ru-RU"/>
        </w:rPr>
        <w:t xml:space="preserve"> 1.Основная общеобразовательная программа М</w:t>
      </w:r>
      <w:r w:rsidR="008E21FD" w:rsidRPr="00E66E70">
        <w:rPr>
          <w:bCs/>
          <w:lang w:eastAsia="ru-RU"/>
        </w:rPr>
        <w:t>Б</w:t>
      </w:r>
      <w:r w:rsidRPr="00E66E70">
        <w:rPr>
          <w:bCs/>
          <w:lang w:eastAsia="ru-RU"/>
        </w:rPr>
        <w:t>ДОУ №1</w:t>
      </w:r>
      <w:r w:rsidR="008E21FD" w:rsidRPr="00E66E70">
        <w:rPr>
          <w:bCs/>
          <w:lang w:eastAsia="ru-RU"/>
        </w:rPr>
        <w:t>0</w:t>
      </w:r>
      <w:r w:rsidRPr="00E66E70">
        <w:rPr>
          <w:bCs/>
          <w:lang w:eastAsia="ru-RU"/>
        </w:rPr>
        <w:t>, разработанная учреждением.</w:t>
      </w:r>
    </w:p>
    <w:p w:rsidR="007D0994" w:rsidRPr="00E66E70" w:rsidRDefault="00CC34F7" w:rsidP="007D0994">
      <w:pPr>
        <w:spacing w:before="100" w:beforeAutospacing="1" w:after="100" w:afterAutospacing="1"/>
        <w:rPr>
          <w:lang w:eastAsia="ru-RU"/>
        </w:rPr>
      </w:pPr>
      <w:r w:rsidRPr="00E66E70">
        <w:rPr>
          <w:lang w:eastAsia="ru-RU"/>
        </w:rPr>
        <w:t xml:space="preserve">2. Программа дошкольного образования «От рождения до </w:t>
      </w:r>
      <w:r w:rsidR="00E66E70" w:rsidRPr="00E66E70">
        <w:rPr>
          <w:lang w:eastAsia="ru-RU"/>
        </w:rPr>
        <w:t>школы» под</w:t>
      </w:r>
      <w:r w:rsidRPr="00E66E70">
        <w:rPr>
          <w:lang w:eastAsia="ru-RU"/>
        </w:rPr>
        <w:t xml:space="preserve"> </w:t>
      </w:r>
      <w:r w:rsidR="00E66E70" w:rsidRPr="00E66E70">
        <w:rPr>
          <w:lang w:eastAsia="ru-RU"/>
        </w:rPr>
        <w:t>редакцией Н.Е.</w:t>
      </w:r>
      <w:r w:rsidRPr="00E66E70">
        <w:rPr>
          <w:lang w:eastAsia="ru-RU"/>
        </w:rPr>
        <w:t xml:space="preserve"> </w:t>
      </w:r>
      <w:proofErr w:type="spellStart"/>
      <w:r w:rsidRPr="00E66E70">
        <w:rPr>
          <w:lang w:eastAsia="ru-RU"/>
        </w:rPr>
        <w:t>Вераксы</w:t>
      </w:r>
      <w:proofErr w:type="spellEnd"/>
      <w:r w:rsidRPr="00E66E70">
        <w:rPr>
          <w:lang w:eastAsia="ru-RU"/>
        </w:rPr>
        <w:t>, Т.С. Комаровой, М.А. Васильевой</w:t>
      </w:r>
      <w:r w:rsidR="00C31495" w:rsidRPr="00E66E70">
        <w:rPr>
          <w:lang w:eastAsia="ru-RU"/>
        </w:rPr>
        <w:t xml:space="preserve">, в соответствии с </w:t>
      </w:r>
      <w:r w:rsidR="00E66E70" w:rsidRPr="00E66E70">
        <w:rPr>
          <w:lang w:eastAsia="ru-RU"/>
        </w:rPr>
        <w:t>ФГОС.</w:t>
      </w:r>
    </w:p>
    <w:p w:rsidR="00EB1DEF" w:rsidRPr="00E66E70" w:rsidRDefault="00EB1DEF" w:rsidP="007D0994">
      <w:pPr>
        <w:spacing w:before="100" w:beforeAutospacing="1" w:after="100" w:afterAutospacing="1"/>
        <w:rPr>
          <w:lang w:eastAsia="ru-RU"/>
        </w:rPr>
      </w:pPr>
      <w:r w:rsidRPr="00E66E70">
        <w:rPr>
          <w:lang w:eastAsia="ru-RU"/>
        </w:rPr>
        <w:t>3.</w:t>
      </w:r>
      <w:r w:rsidR="00E66E70" w:rsidRPr="00E66E70">
        <w:rPr>
          <w:lang w:eastAsia="ru-RU"/>
        </w:rPr>
        <w:t>Рагиональная программа «Родничок» под редакцией Гасановой Р.Х.</w:t>
      </w:r>
    </w:p>
    <w:p w:rsidR="00D26576" w:rsidRPr="009917D6" w:rsidRDefault="00EB1DEF" w:rsidP="007D0994">
      <w:pPr>
        <w:spacing w:before="100" w:beforeAutospacing="1" w:after="100" w:afterAutospacing="1"/>
        <w:rPr>
          <w:lang w:eastAsia="ru-RU"/>
        </w:rPr>
      </w:pPr>
      <w:r w:rsidRPr="00E66E70">
        <w:rPr>
          <w:lang w:eastAsia="ru-RU"/>
        </w:rPr>
        <w:t>4</w:t>
      </w:r>
      <w:r w:rsidR="00D26576" w:rsidRPr="00E66E70">
        <w:rPr>
          <w:lang w:eastAsia="ru-RU"/>
        </w:rPr>
        <w:t>. Адаптированная образовательная программа для детей с ОВЗ</w:t>
      </w:r>
      <w:r w:rsidR="0075457A" w:rsidRPr="00E66E70">
        <w:rPr>
          <w:lang w:eastAsia="ru-RU"/>
        </w:rPr>
        <w:t>, имеющих нарушение речи в М</w:t>
      </w:r>
      <w:r w:rsidR="008E21FD" w:rsidRPr="00E66E70">
        <w:rPr>
          <w:lang w:eastAsia="ru-RU"/>
        </w:rPr>
        <w:t xml:space="preserve">БДОУ </w:t>
      </w:r>
      <w:r w:rsidR="0075457A" w:rsidRPr="00E66E70">
        <w:rPr>
          <w:lang w:eastAsia="ru-RU"/>
        </w:rPr>
        <w:t>№1</w:t>
      </w:r>
      <w:r w:rsidR="008E21FD" w:rsidRPr="00E66E70">
        <w:rPr>
          <w:lang w:eastAsia="ru-RU"/>
        </w:rPr>
        <w:t>0</w:t>
      </w:r>
    </w:p>
    <w:p w:rsidR="00960872" w:rsidRPr="009917D6" w:rsidRDefault="00960872" w:rsidP="00960872">
      <w:pPr>
        <w:spacing w:before="100" w:beforeAutospacing="1" w:after="100" w:afterAutospacing="1"/>
        <w:rPr>
          <w:b/>
          <w:bCs/>
          <w:lang w:eastAsia="ru-RU"/>
        </w:rPr>
      </w:pPr>
      <w:r w:rsidRPr="009917D6">
        <w:rPr>
          <w:b/>
          <w:bCs/>
          <w:lang w:eastAsia="ru-RU"/>
        </w:rPr>
        <w:t>Парциальные программы:</w:t>
      </w:r>
    </w:p>
    <w:p w:rsidR="00E66E70" w:rsidRDefault="00E66E70" w:rsidP="00E66E70">
      <w:pPr>
        <w:numPr>
          <w:ilvl w:val="0"/>
          <w:numId w:val="37"/>
        </w:numPr>
      </w:pPr>
      <w:r>
        <w:t xml:space="preserve">Программа «От рождения до школы» под редакцией </w:t>
      </w:r>
      <w:proofErr w:type="spellStart"/>
      <w:r>
        <w:t>Н.Е.Вераксы</w:t>
      </w:r>
      <w:proofErr w:type="spellEnd"/>
      <w:r>
        <w:t xml:space="preserve">, Т.С.Комарова, М.А.Васильева;    </w:t>
      </w:r>
    </w:p>
    <w:p w:rsidR="00E66E70" w:rsidRPr="000B4048" w:rsidRDefault="00E66E70" w:rsidP="00E66E70">
      <w:pPr>
        <w:numPr>
          <w:ilvl w:val="0"/>
          <w:numId w:val="37"/>
        </w:numPr>
      </w:pPr>
      <w:r>
        <w:t xml:space="preserve">«Физическая культура в детском саду» </w:t>
      </w:r>
      <w:r w:rsidRPr="000B4048">
        <w:t xml:space="preserve">Осокина, Е.А. Тимофеева, М.А. </w:t>
      </w:r>
      <w:proofErr w:type="spellStart"/>
      <w:r w:rsidRPr="000B4048">
        <w:t>Рунова</w:t>
      </w:r>
      <w:proofErr w:type="spellEnd"/>
      <w:r w:rsidRPr="000B4048">
        <w:t>. – М.: Мозаика-синтез, 1999.</w:t>
      </w:r>
    </w:p>
    <w:p w:rsidR="00E66E70" w:rsidRPr="000B4048" w:rsidRDefault="00E66E70" w:rsidP="00E66E70">
      <w:pPr>
        <w:numPr>
          <w:ilvl w:val="0"/>
          <w:numId w:val="37"/>
        </w:numPr>
      </w:pPr>
      <w:r w:rsidRPr="000B4048">
        <w:t xml:space="preserve">Подвижные игры и игровые упражнения для детей 5-7 лет / Л.И. </w:t>
      </w:r>
      <w:proofErr w:type="spellStart"/>
      <w:r w:rsidRPr="000B4048">
        <w:t>Пензулаева</w:t>
      </w:r>
      <w:proofErr w:type="spellEnd"/>
      <w:r w:rsidRPr="000B4048">
        <w:t xml:space="preserve">. – М.: </w:t>
      </w:r>
      <w:proofErr w:type="spellStart"/>
      <w:r w:rsidRPr="000B4048">
        <w:t>Владос</w:t>
      </w:r>
      <w:proofErr w:type="spellEnd"/>
      <w:r w:rsidRPr="000B4048">
        <w:t xml:space="preserve">, 2002. </w:t>
      </w:r>
    </w:p>
    <w:p w:rsidR="00E66E70" w:rsidRDefault="00E66E70" w:rsidP="00E66E70">
      <w:pPr>
        <w:numPr>
          <w:ilvl w:val="0"/>
          <w:numId w:val="37"/>
        </w:numPr>
      </w:pPr>
      <w:r>
        <w:t xml:space="preserve">методические </w:t>
      </w:r>
      <w:r w:rsidR="00FA7478">
        <w:t>пособия: Э.Я.</w:t>
      </w:r>
      <w:r>
        <w:t xml:space="preserve"> </w:t>
      </w:r>
      <w:proofErr w:type="spellStart"/>
      <w:r>
        <w:t>Степаненкова</w:t>
      </w:r>
      <w:proofErr w:type="spellEnd"/>
      <w:r>
        <w:t xml:space="preserve"> </w:t>
      </w:r>
      <w:r w:rsidR="00FA7478">
        <w:t>«Методика</w:t>
      </w:r>
      <w:r>
        <w:t xml:space="preserve"> физического воспитания»;  </w:t>
      </w:r>
    </w:p>
    <w:p w:rsidR="00E66E70" w:rsidRDefault="00E66E70" w:rsidP="00E66E70">
      <w:pPr>
        <w:numPr>
          <w:ilvl w:val="0"/>
          <w:numId w:val="37"/>
        </w:numPr>
      </w:pPr>
      <w:r>
        <w:t>Подвижная игра – спутник жизни ребенка, пособие, Махачкала, 2003г.</w:t>
      </w:r>
    </w:p>
    <w:p w:rsidR="00E66E70" w:rsidRDefault="00E66E70" w:rsidP="00E66E70">
      <w:pPr>
        <w:numPr>
          <w:ilvl w:val="0"/>
          <w:numId w:val="37"/>
        </w:numPr>
      </w:pPr>
      <w:r>
        <w:t xml:space="preserve">Л.И. </w:t>
      </w:r>
      <w:proofErr w:type="spellStart"/>
      <w:r>
        <w:t>Пензулаева</w:t>
      </w:r>
      <w:proofErr w:type="spellEnd"/>
      <w:r>
        <w:t xml:space="preserve"> «Физкультурные занятия в детском саду» (по всем группам)</w:t>
      </w:r>
    </w:p>
    <w:p w:rsidR="00E66E70" w:rsidRDefault="00E66E70" w:rsidP="00E66E70">
      <w:pPr>
        <w:numPr>
          <w:ilvl w:val="0"/>
          <w:numId w:val="37"/>
        </w:numPr>
      </w:pPr>
      <w:r>
        <w:t xml:space="preserve"> А.В. </w:t>
      </w:r>
      <w:proofErr w:type="spellStart"/>
      <w:r>
        <w:t>Кенемам</w:t>
      </w:r>
      <w:proofErr w:type="spellEnd"/>
      <w:r>
        <w:t xml:space="preserve">, </w:t>
      </w:r>
      <w:proofErr w:type="spellStart"/>
      <w:r>
        <w:t>Д.В.Хухлаева</w:t>
      </w:r>
      <w:proofErr w:type="spellEnd"/>
      <w:r>
        <w:t xml:space="preserve"> «Теория и методика физического воспитания детей дошкольного возраста»</w:t>
      </w:r>
    </w:p>
    <w:p w:rsidR="00E66E70" w:rsidRDefault="00E66E70" w:rsidP="00E66E70">
      <w:pPr>
        <w:numPr>
          <w:ilvl w:val="0"/>
          <w:numId w:val="37"/>
        </w:numPr>
      </w:pPr>
      <w:r>
        <w:t xml:space="preserve">Методические </w:t>
      </w:r>
      <w:r w:rsidR="00FA7478">
        <w:t>пособия: З.И.</w:t>
      </w:r>
      <w:r>
        <w:t xml:space="preserve"> </w:t>
      </w:r>
      <w:proofErr w:type="spellStart"/>
      <w:r>
        <w:t>Береснева</w:t>
      </w:r>
      <w:proofErr w:type="spellEnd"/>
      <w:r>
        <w:t xml:space="preserve"> «Здоровый малыш», </w:t>
      </w:r>
    </w:p>
    <w:p w:rsidR="000A400A" w:rsidRDefault="00E66E70" w:rsidP="000A400A">
      <w:pPr>
        <w:numPr>
          <w:ilvl w:val="0"/>
          <w:numId w:val="37"/>
        </w:numPr>
      </w:pPr>
      <w:r>
        <w:t xml:space="preserve">В.И. </w:t>
      </w:r>
      <w:proofErr w:type="spellStart"/>
      <w:r>
        <w:t>Ковалько</w:t>
      </w:r>
      <w:proofErr w:type="spellEnd"/>
      <w:r>
        <w:t xml:space="preserve"> «Азбука физкультминуток для дошкольников»,</w:t>
      </w:r>
    </w:p>
    <w:p w:rsidR="000A400A" w:rsidRDefault="000A400A" w:rsidP="000A400A">
      <w:pPr>
        <w:numPr>
          <w:ilvl w:val="0"/>
          <w:numId w:val="37"/>
        </w:numPr>
      </w:pPr>
      <w:r>
        <w:t>«Я – человек». – Козлова С.А.  М.: Школьная Пресса, 2004.</w:t>
      </w:r>
    </w:p>
    <w:p w:rsidR="000A400A" w:rsidRDefault="000A400A" w:rsidP="000A400A">
      <w:pPr>
        <w:numPr>
          <w:ilvl w:val="0"/>
          <w:numId w:val="37"/>
        </w:numPr>
      </w:pPr>
      <w:r>
        <w:t xml:space="preserve">«Одаренный ребенок» / Л.А. </w:t>
      </w:r>
      <w:proofErr w:type="spellStart"/>
      <w:r>
        <w:t>Венгер</w:t>
      </w:r>
      <w:proofErr w:type="spellEnd"/>
      <w:r>
        <w:t>, О.М. Дьяченко и др. – М., 1995.</w:t>
      </w:r>
    </w:p>
    <w:p w:rsidR="000A400A" w:rsidRDefault="000A400A" w:rsidP="000A400A">
      <w:pPr>
        <w:numPr>
          <w:ilvl w:val="0"/>
          <w:numId w:val="37"/>
        </w:numPr>
      </w:pPr>
      <w:r>
        <w:t>«Юный эколог» // Николаева С.Н.   В кн.: Юный эколог: Программа и условия ее реализации в дошкольном учреждении. - М., 1998.</w:t>
      </w:r>
    </w:p>
    <w:p w:rsidR="000A400A" w:rsidRDefault="000A400A" w:rsidP="000A400A">
      <w:pPr>
        <w:numPr>
          <w:ilvl w:val="0"/>
          <w:numId w:val="37"/>
        </w:numPr>
      </w:pPr>
      <w:r>
        <w:t>Бондаренко А.К. Дидактические игры в детском саду. – М.: Просвещение, 1991.</w:t>
      </w:r>
    </w:p>
    <w:p w:rsidR="000A400A" w:rsidRDefault="000A400A" w:rsidP="000A400A">
      <w:pPr>
        <w:numPr>
          <w:ilvl w:val="0"/>
          <w:numId w:val="37"/>
        </w:numPr>
      </w:pPr>
      <w:r>
        <w:t xml:space="preserve">Белая К.Ю. Я и моя безопасность. Тематический словарь в картинках: Мир человека. – М.: Школьная Пресса, 2010. – 48 </w:t>
      </w:r>
      <w:proofErr w:type="gramStart"/>
      <w:r>
        <w:t>с</w:t>
      </w:r>
      <w:proofErr w:type="gramEnd"/>
      <w:r>
        <w:t>.</w:t>
      </w:r>
    </w:p>
    <w:p w:rsidR="000A400A" w:rsidRDefault="000A400A" w:rsidP="000A400A">
      <w:pPr>
        <w:numPr>
          <w:ilvl w:val="0"/>
          <w:numId w:val="37"/>
        </w:numPr>
      </w:pPr>
      <w: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t>Стеркина</w:t>
      </w:r>
      <w:proofErr w:type="spellEnd"/>
      <w:r>
        <w:t xml:space="preserve">, М.Д. </w:t>
      </w:r>
      <w:proofErr w:type="spellStart"/>
      <w:r>
        <w:t>Маханева</w:t>
      </w:r>
      <w:proofErr w:type="spellEnd"/>
      <w:r>
        <w:t>. – М.: ООО «Издательство АСТ-ЛТД», 1997.</w:t>
      </w:r>
    </w:p>
    <w:p w:rsidR="000A400A" w:rsidRDefault="000A400A" w:rsidP="000A400A">
      <w:pPr>
        <w:numPr>
          <w:ilvl w:val="0"/>
          <w:numId w:val="37"/>
        </w:numPr>
      </w:pPr>
      <w:proofErr w:type="spellStart"/>
      <w:r>
        <w:t>Стеркина</w:t>
      </w:r>
      <w:proofErr w:type="spellEnd"/>
      <w:r>
        <w:t xml:space="preserve"> Р.Б. Основы безопасности детей дошкольного возраста. – М.: Просвещение, 2000.</w:t>
      </w:r>
    </w:p>
    <w:p w:rsidR="000A400A" w:rsidRDefault="000A400A" w:rsidP="000A400A">
      <w:pPr>
        <w:numPr>
          <w:ilvl w:val="0"/>
          <w:numId w:val="37"/>
        </w:numPr>
      </w:pPr>
      <w:r>
        <w:t xml:space="preserve">Твоя безопасность: Как себя вести дома и на улице. Для </w:t>
      </w:r>
      <w:proofErr w:type="spellStart"/>
      <w:r>
        <w:t>средн</w:t>
      </w:r>
      <w:proofErr w:type="spellEnd"/>
      <w:r>
        <w:t xml:space="preserve">. И ст. возраста: Кн. для дошкольников, воспитателей </w:t>
      </w:r>
      <w:proofErr w:type="spellStart"/>
      <w:r>
        <w:t>д</w:t>
      </w:r>
      <w:proofErr w:type="spellEnd"/>
      <w:r>
        <w:t xml:space="preserve">/сада и родителей. / К.Ю. </w:t>
      </w:r>
      <w:proofErr w:type="gramStart"/>
      <w:r>
        <w:t>Белая</w:t>
      </w:r>
      <w:proofErr w:type="gramEnd"/>
      <w:r>
        <w:t xml:space="preserve">, В.Н. </w:t>
      </w:r>
      <w:proofErr w:type="spellStart"/>
      <w:r>
        <w:t>Зимонина</w:t>
      </w:r>
      <w:proofErr w:type="spellEnd"/>
      <w:r>
        <w:t xml:space="preserve">, Л.А. </w:t>
      </w:r>
      <w:proofErr w:type="spellStart"/>
      <w:r>
        <w:t>Кондрыкинская</w:t>
      </w:r>
      <w:proofErr w:type="spellEnd"/>
      <w:r>
        <w:t xml:space="preserve"> и др. - М.: Просвещение, 2005.</w:t>
      </w:r>
    </w:p>
    <w:p w:rsidR="000A400A" w:rsidRDefault="000A400A" w:rsidP="000A400A">
      <w:pPr>
        <w:numPr>
          <w:ilvl w:val="0"/>
          <w:numId w:val="37"/>
        </w:numPr>
      </w:pPr>
      <w:r>
        <w:t>Нравственно-трудовое воспитание ребёнк</w:t>
      </w:r>
      <w:proofErr w:type="gramStart"/>
      <w:r>
        <w:t>а-</w:t>
      </w:r>
      <w:proofErr w:type="gramEnd"/>
      <w:r>
        <w:t xml:space="preserve"> дошкольника. Пособие для педагогов. / </w:t>
      </w:r>
      <w:proofErr w:type="spellStart"/>
      <w:r>
        <w:t>Л.В.Куцакова</w:t>
      </w:r>
      <w:proofErr w:type="spellEnd"/>
      <w:r>
        <w:t xml:space="preserve">. – М.: </w:t>
      </w:r>
      <w:proofErr w:type="spellStart"/>
      <w:r>
        <w:t>Владос</w:t>
      </w:r>
      <w:proofErr w:type="spellEnd"/>
      <w:r>
        <w:t>, 2003.</w:t>
      </w:r>
    </w:p>
    <w:p w:rsidR="000A400A" w:rsidRDefault="000A400A" w:rsidP="000A400A">
      <w:pPr>
        <w:numPr>
          <w:ilvl w:val="0"/>
          <w:numId w:val="37"/>
        </w:numPr>
      </w:pPr>
      <w:r>
        <w:t xml:space="preserve">Конструирование и ручной труд в детском саду. Пособие для воспитателей / Л.В. </w:t>
      </w:r>
      <w:proofErr w:type="spellStart"/>
      <w:r>
        <w:t>Куцакова</w:t>
      </w:r>
      <w:proofErr w:type="spellEnd"/>
      <w:r>
        <w:t>. – М: Просвещение, 1990.</w:t>
      </w:r>
    </w:p>
    <w:p w:rsidR="000A400A" w:rsidRDefault="000A400A" w:rsidP="000A400A">
      <w:pPr>
        <w:numPr>
          <w:ilvl w:val="0"/>
          <w:numId w:val="37"/>
        </w:numPr>
      </w:pPr>
      <w:r>
        <w:lastRenderedPageBreak/>
        <w:t xml:space="preserve">программа воспитания и развития детей в дошкольных учреждениях Дагестана «Родничок»; </w:t>
      </w:r>
    </w:p>
    <w:p w:rsidR="000A400A" w:rsidRDefault="000A400A" w:rsidP="000A400A">
      <w:pPr>
        <w:numPr>
          <w:ilvl w:val="0"/>
          <w:numId w:val="37"/>
        </w:numPr>
      </w:pPr>
      <w:r>
        <w:t xml:space="preserve">методическое пособие «Правовое воспитание» Р.А.Жукова; </w:t>
      </w:r>
    </w:p>
    <w:p w:rsidR="000A400A" w:rsidRDefault="000A400A" w:rsidP="000A400A">
      <w:pPr>
        <w:numPr>
          <w:ilvl w:val="0"/>
          <w:numId w:val="37"/>
        </w:numPr>
      </w:pPr>
      <w:r>
        <w:t>«Система патриотического воспитания в ДОУ» авт</w:t>
      </w:r>
      <w:proofErr w:type="gramStart"/>
      <w:r>
        <w:t>.с</w:t>
      </w:r>
      <w:proofErr w:type="gramEnd"/>
      <w:r>
        <w:t>ост. Е.Ю.Александрова, Е.П.Гордеева.</w:t>
      </w:r>
    </w:p>
    <w:p w:rsidR="000A400A" w:rsidRDefault="000A400A" w:rsidP="000A400A">
      <w:pPr>
        <w:numPr>
          <w:ilvl w:val="0"/>
          <w:numId w:val="37"/>
        </w:numPr>
      </w:pPr>
      <w:r>
        <w:t xml:space="preserve">«Патриотическое воспитание дошкольников» Пенс А.М., </w:t>
      </w:r>
      <w:proofErr w:type="spellStart"/>
      <w:r>
        <w:t>Абдулаева</w:t>
      </w:r>
      <w:proofErr w:type="spellEnd"/>
      <w:r>
        <w:t xml:space="preserve"> Р.М.</w:t>
      </w:r>
    </w:p>
    <w:p w:rsidR="000A400A" w:rsidRDefault="000A400A" w:rsidP="000A400A">
      <w:pPr>
        <w:numPr>
          <w:ilvl w:val="0"/>
          <w:numId w:val="37"/>
        </w:numPr>
      </w:pPr>
      <w:r>
        <w:t>«Дагестанский фольклор о трудовом воспитании детей».</w:t>
      </w:r>
    </w:p>
    <w:p w:rsidR="000A400A" w:rsidRDefault="000A400A" w:rsidP="000A400A">
      <w:pPr>
        <w:numPr>
          <w:ilvl w:val="0"/>
          <w:numId w:val="37"/>
        </w:numPr>
      </w:pPr>
      <w:r>
        <w:t>С.А. Веретенникова «Ознакомление дошкольников с природой»</w:t>
      </w:r>
    </w:p>
    <w:p w:rsidR="000A400A" w:rsidRDefault="000A400A" w:rsidP="000A400A">
      <w:pPr>
        <w:numPr>
          <w:ilvl w:val="0"/>
          <w:numId w:val="37"/>
        </w:numPr>
      </w:pPr>
      <w:r>
        <w:t xml:space="preserve">«Наш дом – природа» Н.А.Рыжова,  </w:t>
      </w:r>
    </w:p>
    <w:p w:rsidR="000A400A" w:rsidRDefault="000A400A" w:rsidP="000A400A">
      <w:pPr>
        <w:numPr>
          <w:ilvl w:val="0"/>
          <w:numId w:val="37"/>
        </w:numPr>
      </w:pPr>
      <w:proofErr w:type="spellStart"/>
      <w:r>
        <w:t>В.Н.Волчкова</w:t>
      </w:r>
      <w:proofErr w:type="spellEnd"/>
      <w:r>
        <w:t>,  Н.В.Степанова, А.А.Вахрушева «Здравствуй, мир!» «Познавательное развитие»</w:t>
      </w:r>
    </w:p>
    <w:p w:rsidR="000A400A" w:rsidRDefault="000A400A" w:rsidP="000A400A">
      <w:pPr>
        <w:numPr>
          <w:ilvl w:val="0"/>
          <w:numId w:val="37"/>
        </w:numPr>
      </w:pPr>
      <w:proofErr w:type="spellStart"/>
      <w:r>
        <w:t>Л.В.Куцакова</w:t>
      </w:r>
      <w:proofErr w:type="spellEnd"/>
      <w:r>
        <w:t xml:space="preserve"> «Конструирование», </w:t>
      </w:r>
      <w:proofErr w:type="spellStart"/>
      <w:r>
        <w:t>З.В.Лиштван</w:t>
      </w:r>
      <w:proofErr w:type="spellEnd"/>
      <w:r>
        <w:t xml:space="preserve"> «Игры – занятия со строительным материалом».</w:t>
      </w:r>
    </w:p>
    <w:p w:rsidR="000A400A" w:rsidRDefault="000A400A" w:rsidP="000A400A">
      <w:pPr>
        <w:numPr>
          <w:ilvl w:val="0"/>
          <w:numId w:val="37"/>
        </w:numPr>
      </w:pPr>
      <w:proofErr w:type="spellStart"/>
      <w:r>
        <w:t>Гусарова</w:t>
      </w:r>
      <w:proofErr w:type="spellEnd"/>
      <w:r>
        <w:t xml:space="preserve"> Л.Ф. «</w:t>
      </w:r>
      <w:proofErr w:type="spellStart"/>
      <w:r>
        <w:t>Гендерное</w:t>
      </w:r>
      <w:proofErr w:type="spellEnd"/>
      <w:r>
        <w:t xml:space="preserve"> воспитание дошкольников»</w:t>
      </w:r>
    </w:p>
    <w:p w:rsidR="000A400A" w:rsidRDefault="000A400A" w:rsidP="000A400A">
      <w:pPr>
        <w:numPr>
          <w:ilvl w:val="0"/>
          <w:numId w:val="37"/>
        </w:numPr>
      </w:pPr>
      <w:r>
        <w:t xml:space="preserve">Бондаренко А.К. Дидактические игры в детском саду. – М.: Просвещение, 1985. </w:t>
      </w:r>
    </w:p>
    <w:p w:rsidR="000A400A" w:rsidRDefault="000A400A" w:rsidP="000A400A">
      <w:pPr>
        <w:numPr>
          <w:ilvl w:val="0"/>
          <w:numId w:val="37"/>
        </w:numPr>
      </w:pPr>
      <w:r>
        <w:t>Занятия по развитию речи в детском саду</w:t>
      </w:r>
      <w:proofErr w:type="gramStart"/>
      <w:r>
        <w:t xml:space="preserve"> / П</w:t>
      </w:r>
      <w:proofErr w:type="gramEnd"/>
      <w:r>
        <w:t>од ред. О.С. Ушаковой. – М.: Просвещение, 1993.</w:t>
      </w:r>
    </w:p>
    <w:p w:rsidR="000A400A" w:rsidRDefault="000A400A" w:rsidP="000A400A">
      <w:pPr>
        <w:numPr>
          <w:ilvl w:val="0"/>
          <w:numId w:val="37"/>
        </w:numPr>
      </w:pPr>
      <w:r>
        <w:t xml:space="preserve">Максаков А.И., </w:t>
      </w:r>
      <w:proofErr w:type="spellStart"/>
      <w:r>
        <w:t>Тумакова</w:t>
      </w:r>
      <w:proofErr w:type="spellEnd"/>
      <w:r>
        <w:t xml:space="preserve"> Г.А. Учите, играя. – М.: Просвещение, 1983.</w:t>
      </w:r>
    </w:p>
    <w:p w:rsidR="000A400A" w:rsidRDefault="000A400A" w:rsidP="000A400A">
      <w:pPr>
        <w:numPr>
          <w:ilvl w:val="0"/>
          <w:numId w:val="37"/>
        </w:numPr>
      </w:pPr>
      <w:r>
        <w:t>Ушакова О.С. Знакомим дошкольников с литературой. – М.: Сфера, 1998.</w:t>
      </w:r>
    </w:p>
    <w:p w:rsidR="000A400A" w:rsidRDefault="000A400A" w:rsidP="000A400A">
      <w:pPr>
        <w:numPr>
          <w:ilvl w:val="0"/>
          <w:numId w:val="37"/>
        </w:numPr>
      </w:pPr>
      <w:r>
        <w:t>Ушакова О.С. Знакомим дошкольников 3-5 лет с литературой. – М., 2010.</w:t>
      </w:r>
    </w:p>
    <w:p w:rsidR="000A400A" w:rsidRDefault="000A400A" w:rsidP="000A400A">
      <w:pPr>
        <w:numPr>
          <w:ilvl w:val="0"/>
          <w:numId w:val="37"/>
        </w:numPr>
      </w:pPr>
      <w:r>
        <w:t>Ушакова О.С. Знакомим дошкольников 5-7 лет с литературой. – М., 2010.</w:t>
      </w:r>
    </w:p>
    <w:p w:rsidR="000A400A" w:rsidRDefault="000A400A" w:rsidP="000A400A">
      <w:pPr>
        <w:numPr>
          <w:ilvl w:val="0"/>
          <w:numId w:val="37"/>
        </w:numPr>
      </w:pPr>
      <w:r>
        <w:t>Программа воспитания и развития детей в дошкольных учреждениях Дагестана «Родничок</w:t>
      </w:r>
    </w:p>
    <w:p w:rsidR="000A400A" w:rsidRDefault="000A400A" w:rsidP="000A400A">
      <w:pPr>
        <w:numPr>
          <w:ilvl w:val="0"/>
          <w:numId w:val="37"/>
        </w:numPr>
      </w:pPr>
      <w:r>
        <w:t>«Речевые занятия в детском саду» Гасанова Р.Х.</w:t>
      </w:r>
    </w:p>
    <w:p w:rsidR="000A400A" w:rsidRDefault="000A400A" w:rsidP="000A400A">
      <w:pPr>
        <w:numPr>
          <w:ilvl w:val="0"/>
          <w:numId w:val="37"/>
        </w:numPr>
      </w:pPr>
      <w:r>
        <w:t>Фольклор народов Дагестана. Р.Х. Гасанова</w:t>
      </w:r>
    </w:p>
    <w:p w:rsidR="000A400A" w:rsidRDefault="000A400A" w:rsidP="000A400A">
      <w:pPr>
        <w:numPr>
          <w:ilvl w:val="0"/>
          <w:numId w:val="37"/>
        </w:numPr>
      </w:pPr>
      <w:proofErr w:type="spellStart"/>
      <w:r>
        <w:t>Гризик</w:t>
      </w:r>
      <w:proofErr w:type="spellEnd"/>
      <w:r>
        <w:t xml:space="preserve"> Т. Познавательное развитие детей 4-5 лет. – М., 1997.</w:t>
      </w:r>
    </w:p>
    <w:p w:rsidR="000A400A" w:rsidRDefault="000A400A" w:rsidP="000A400A">
      <w:pPr>
        <w:numPr>
          <w:ilvl w:val="0"/>
          <w:numId w:val="37"/>
        </w:numPr>
      </w:pPr>
      <w:r>
        <w:t>Новикова В.П. Математика в детском саду. Подготовительная группа. – М.: Мозаика-Синтез, 2008.</w:t>
      </w:r>
    </w:p>
    <w:p w:rsidR="000A400A" w:rsidRDefault="000A400A" w:rsidP="000A400A">
      <w:pPr>
        <w:numPr>
          <w:ilvl w:val="0"/>
          <w:numId w:val="37"/>
        </w:numPr>
      </w:pPr>
      <w:r>
        <w:t>Новикова В.П. Математика в детском саду. Старшая группа. – М.: Мозаика-Синтез, 2008.</w:t>
      </w:r>
    </w:p>
    <w:p w:rsidR="000A400A" w:rsidRDefault="000A400A" w:rsidP="000A400A">
      <w:pPr>
        <w:numPr>
          <w:ilvl w:val="0"/>
          <w:numId w:val="37"/>
        </w:numPr>
      </w:pPr>
      <w:r>
        <w:t>Новикова В.П. Математика в детском саду. Средняя группа. – М.: Мозаика-Синтез, 2008.</w:t>
      </w:r>
    </w:p>
    <w:p w:rsidR="000A400A" w:rsidRDefault="000A400A" w:rsidP="000A400A">
      <w:pPr>
        <w:numPr>
          <w:ilvl w:val="0"/>
          <w:numId w:val="37"/>
        </w:numPr>
      </w:pPr>
      <w:r>
        <w:t>Новикова В.П. Математика в детском саду. Младшая группа. – М.: Мозаика-Синтез, 2008.</w:t>
      </w:r>
    </w:p>
    <w:p w:rsidR="000A400A" w:rsidRDefault="000A400A" w:rsidP="000A400A">
      <w:pPr>
        <w:numPr>
          <w:ilvl w:val="0"/>
          <w:numId w:val="37"/>
        </w:numPr>
      </w:pPr>
      <w:r>
        <w:t xml:space="preserve">Новикова В.П., Тихонова Л.И. Воспитание ребенка-дошкольника. – М.: </w:t>
      </w:r>
      <w:proofErr w:type="spellStart"/>
      <w:r>
        <w:t>Владос</w:t>
      </w:r>
      <w:proofErr w:type="spellEnd"/>
      <w:r>
        <w:t>, 2008.</w:t>
      </w:r>
    </w:p>
    <w:p w:rsidR="000A400A" w:rsidRDefault="000A400A" w:rsidP="000A400A">
      <w:pPr>
        <w:numPr>
          <w:ilvl w:val="0"/>
          <w:numId w:val="37"/>
        </w:numPr>
      </w:pPr>
      <w:proofErr w:type="spellStart"/>
      <w:r>
        <w:t>И.А.Помораева</w:t>
      </w:r>
      <w:proofErr w:type="spellEnd"/>
      <w:r>
        <w:t xml:space="preserve">, В.А. </w:t>
      </w:r>
      <w:proofErr w:type="spellStart"/>
      <w:r>
        <w:t>Позина</w:t>
      </w:r>
      <w:proofErr w:type="spellEnd"/>
      <w:r>
        <w:t xml:space="preserve"> «Формирование элементарных математических представлений»</w:t>
      </w:r>
    </w:p>
    <w:p w:rsidR="000A400A" w:rsidRDefault="000A400A" w:rsidP="000A400A">
      <w:pPr>
        <w:numPr>
          <w:ilvl w:val="0"/>
          <w:numId w:val="37"/>
        </w:numPr>
      </w:pPr>
      <w:proofErr w:type="gramStart"/>
      <w:r>
        <w:t>Программа «Цветные ладошки» И.А. Лыковой (ООО «Карапуз - дидактика», 2007 г</w:t>
      </w:r>
      <w:proofErr w:type="gramEnd"/>
    </w:p>
    <w:p w:rsidR="000A400A" w:rsidRDefault="000A400A" w:rsidP="000A400A">
      <w:pPr>
        <w:numPr>
          <w:ilvl w:val="0"/>
          <w:numId w:val="37"/>
        </w:numPr>
      </w:pPr>
      <w:r>
        <w:t xml:space="preserve">Казакова Т.Г. «Рисуем </w:t>
      </w:r>
      <w:r w:rsidR="00FA7478">
        <w:t>натюрморт» (</w:t>
      </w:r>
      <w:r>
        <w:t xml:space="preserve">5-8 лет), «Цветные </w:t>
      </w:r>
      <w:r w:rsidR="00FA7478">
        <w:t>пейзажи» (</w:t>
      </w:r>
      <w:r>
        <w:t>3-8 лет)</w:t>
      </w:r>
    </w:p>
    <w:p w:rsidR="000A400A" w:rsidRDefault="000A400A" w:rsidP="000A400A">
      <w:pPr>
        <w:numPr>
          <w:ilvl w:val="0"/>
          <w:numId w:val="37"/>
        </w:numPr>
      </w:pPr>
      <w:r>
        <w:t>Лыкова И.А.  Программа художественного воспитания, обучения и развития детей 2-7 лет «Цветные ладошки». - М.: Карапуз-дидактика, 2007.</w:t>
      </w:r>
    </w:p>
    <w:p w:rsidR="000A400A" w:rsidRDefault="000A400A" w:rsidP="000A400A">
      <w:pPr>
        <w:numPr>
          <w:ilvl w:val="0"/>
          <w:numId w:val="37"/>
        </w:numPr>
      </w:pPr>
      <w:r>
        <w:t xml:space="preserve">Программа эстетического воспитания детей 2-7 лет «Красота. Радость. Творчество» / Комарова Т.С., Антонова А.В., </w:t>
      </w:r>
      <w:proofErr w:type="spellStart"/>
      <w:r>
        <w:t>Зацепина</w:t>
      </w:r>
      <w:proofErr w:type="spellEnd"/>
      <w:r>
        <w:t xml:space="preserve"> М.Б. -  М., 2002.</w:t>
      </w:r>
    </w:p>
    <w:p w:rsidR="000A400A" w:rsidRDefault="000A400A" w:rsidP="000A400A">
      <w:pPr>
        <w:numPr>
          <w:ilvl w:val="0"/>
          <w:numId w:val="37"/>
        </w:numPr>
      </w:pPr>
      <w:proofErr w:type="spellStart"/>
      <w:r>
        <w:t>Доронова</w:t>
      </w:r>
      <w:proofErr w:type="spellEnd"/>
      <w:r>
        <w:t xml:space="preserve"> Т.Н. Дошкольникам об искусстве. – М., 2002.</w:t>
      </w:r>
    </w:p>
    <w:p w:rsidR="000A400A" w:rsidRDefault="000A400A" w:rsidP="000A400A">
      <w:pPr>
        <w:numPr>
          <w:ilvl w:val="0"/>
          <w:numId w:val="37"/>
        </w:numPr>
      </w:pPr>
      <w:r>
        <w:t>Казакова Т.Г.  Занятие с дошкольниками по изобразительной деятельности: Кн. для воспитателей дет</w:t>
      </w:r>
      <w:proofErr w:type="gramStart"/>
      <w:r>
        <w:t>.</w:t>
      </w:r>
      <w:proofErr w:type="gramEnd"/>
      <w:r>
        <w:t xml:space="preserve"> </w:t>
      </w:r>
      <w:proofErr w:type="gramStart"/>
      <w:r>
        <w:t>с</w:t>
      </w:r>
      <w:proofErr w:type="gramEnd"/>
      <w:r>
        <w:t xml:space="preserve">ада и родителей. – 2-е изд., </w:t>
      </w:r>
      <w:proofErr w:type="spellStart"/>
      <w:r>
        <w:t>дораб</w:t>
      </w:r>
      <w:proofErr w:type="spellEnd"/>
      <w:r>
        <w:t xml:space="preserve">. – М.: Просвещение, 1996. </w:t>
      </w:r>
    </w:p>
    <w:p w:rsidR="000A400A" w:rsidRDefault="000A400A" w:rsidP="000A400A">
      <w:pPr>
        <w:numPr>
          <w:ilvl w:val="0"/>
          <w:numId w:val="37"/>
        </w:numPr>
      </w:pPr>
      <w:r>
        <w:t xml:space="preserve">Казакова Т.Г. Изобразительная деятельность младших дошкольников: Пособие для </w:t>
      </w:r>
      <w:r w:rsidR="00FA7478">
        <w:t>воспитателя. -</w:t>
      </w:r>
      <w:r>
        <w:t xml:space="preserve"> М.: Просвещение, 1980.</w:t>
      </w:r>
    </w:p>
    <w:p w:rsidR="000A400A" w:rsidRDefault="000A400A" w:rsidP="000A400A">
      <w:pPr>
        <w:numPr>
          <w:ilvl w:val="0"/>
          <w:numId w:val="37"/>
        </w:numPr>
      </w:pPr>
      <w:r>
        <w:lastRenderedPageBreak/>
        <w:t>Казакова Т.Г. Развивайте у дошкольников творчество (Конспекты занятий рисованием, лепкой, аппликацией): Пособие для воспитателей дет</w:t>
      </w:r>
      <w:proofErr w:type="gramStart"/>
      <w:r>
        <w:t>.</w:t>
      </w:r>
      <w:proofErr w:type="gramEnd"/>
      <w:r>
        <w:t xml:space="preserve"> </w:t>
      </w:r>
      <w:proofErr w:type="gramStart"/>
      <w:r w:rsidR="00FA7478">
        <w:t>с</w:t>
      </w:r>
      <w:proofErr w:type="gramEnd"/>
      <w:r w:rsidR="00FA7478">
        <w:t>ада. -</w:t>
      </w:r>
      <w:r>
        <w:t xml:space="preserve"> М.: Просвещение, 1985.</w:t>
      </w:r>
    </w:p>
    <w:p w:rsidR="000A400A" w:rsidRDefault="000A400A" w:rsidP="000A400A">
      <w:pPr>
        <w:numPr>
          <w:ilvl w:val="0"/>
          <w:numId w:val="37"/>
        </w:numPr>
      </w:pPr>
      <w:r>
        <w:t>Комарова Т.С. Занятие по изобразительной деятельности в детском саду: Кн. для воспитателя дет</w:t>
      </w:r>
      <w:proofErr w:type="gramStart"/>
      <w:r>
        <w:t>.с</w:t>
      </w:r>
      <w:proofErr w:type="gramEnd"/>
      <w:r>
        <w:t xml:space="preserve">ада.- 3-е изд., </w:t>
      </w:r>
      <w:proofErr w:type="spellStart"/>
      <w:r>
        <w:t>перераб</w:t>
      </w:r>
      <w:proofErr w:type="spellEnd"/>
      <w:r>
        <w:t>. и доп. – М.: Просвещение, 1991.</w:t>
      </w:r>
    </w:p>
    <w:p w:rsidR="000A400A" w:rsidRDefault="000A400A" w:rsidP="000A400A">
      <w:pPr>
        <w:numPr>
          <w:ilvl w:val="0"/>
          <w:numId w:val="37"/>
        </w:numPr>
      </w:pPr>
      <w:r>
        <w:t xml:space="preserve">Комарова Т.С., </w:t>
      </w:r>
      <w:proofErr w:type="spellStart"/>
      <w:r>
        <w:t>Размыслова</w:t>
      </w:r>
      <w:proofErr w:type="spellEnd"/>
      <w:r>
        <w:t xml:space="preserve"> А.В. Цвет в детском изобразительном творчестве. – М.: </w:t>
      </w:r>
      <w:proofErr w:type="spellStart"/>
      <w:r>
        <w:t>Пед</w:t>
      </w:r>
      <w:proofErr w:type="spellEnd"/>
      <w:r>
        <w:t>. общество России, 2002.</w:t>
      </w:r>
    </w:p>
    <w:p w:rsidR="000A400A" w:rsidRDefault="000A400A" w:rsidP="000A400A">
      <w:pPr>
        <w:numPr>
          <w:ilvl w:val="0"/>
          <w:numId w:val="37"/>
        </w:numPr>
      </w:pPr>
      <w:proofErr w:type="gramStart"/>
      <w: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t xml:space="preserve"> – М.: Карапуз-Дидактика, 2006.</w:t>
      </w:r>
    </w:p>
    <w:p w:rsidR="000A400A" w:rsidRDefault="000A400A" w:rsidP="000A400A">
      <w:pPr>
        <w:numPr>
          <w:ilvl w:val="0"/>
          <w:numId w:val="37"/>
        </w:numPr>
      </w:pPr>
      <w:r>
        <w:t>Лыкова И.А. Изобразительное творчество в детском саду. Занятия в изостудии. – М.: Карапуз-Дидактика, 2007.</w:t>
      </w:r>
    </w:p>
    <w:p w:rsidR="000A400A" w:rsidRDefault="000A400A" w:rsidP="000A400A">
      <w:pPr>
        <w:numPr>
          <w:ilvl w:val="0"/>
          <w:numId w:val="37"/>
        </w:numPr>
      </w:pPr>
      <w:r>
        <w:t>Лыкова И.А.художественный труд в детском саду: 4-7 лет. – М.: Карапуз-Дидактика, 2006.</w:t>
      </w:r>
    </w:p>
    <w:p w:rsidR="000A400A" w:rsidRDefault="000A400A" w:rsidP="000A400A">
      <w:pPr>
        <w:numPr>
          <w:ilvl w:val="0"/>
          <w:numId w:val="37"/>
        </w:numPr>
      </w:pPr>
      <w:proofErr w:type="spellStart"/>
      <w:r>
        <w:t>Куцакова</w:t>
      </w:r>
      <w:proofErr w:type="spellEnd"/>
      <w:r>
        <w:t xml:space="preserve"> Л.В. Конструирование и ручной труд в детском саду: Программа и конспекты занятий. М.,2007</w:t>
      </w:r>
    </w:p>
    <w:p w:rsidR="000A400A" w:rsidRDefault="000A400A" w:rsidP="000A400A">
      <w:pPr>
        <w:numPr>
          <w:ilvl w:val="0"/>
          <w:numId w:val="37"/>
        </w:numPr>
      </w:pPr>
      <w:proofErr w:type="spellStart"/>
      <w:r>
        <w:t>Куцакова</w:t>
      </w:r>
      <w:proofErr w:type="spellEnd"/>
      <w:r>
        <w:t xml:space="preserve"> Л.В. Занятия по конструированию из строительного материала. М.2006.</w:t>
      </w:r>
    </w:p>
    <w:p w:rsidR="000A400A" w:rsidRDefault="000A400A" w:rsidP="000A400A">
      <w:pPr>
        <w:numPr>
          <w:ilvl w:val="0"/>
          <w:numId w:val="37"/>
        </w:numPr>
      </w:pPr>
      <w:r>
        <w:t>Парамонова Л.А.Развивающие занятия с детьми 2-3,3-4, 4-5, 5-6,6-7 лет.</w:t>
      </w:r>
    </w:p>
    <w:p w:rsidR="000A400A" w:rsidRDefault="000A400A" w:rsidP="000A400A">
      <w:pPr>
        <w:numPr>
          <w:ilvl w:val="0"/>
          <w:numId w:val="37"/>
        </w:numPr>
      </w:pPr>
      <w:proofErr w:type="spellStart"/>
      <w:r>
        <w:t>Куцакова</w:t>
      </w:r>
      <w:proofErr w:type="spellEnd"/>
      <w:r>
        <w:t xml:space="preserve"> Л.В. Творим и мастерим. Ручной труд: Пособие для педагогов и родителей. </w:t>
      </w:r>
      <w:proofErr w:type="gramStart"/>
      <w:r>
        <w:t>–М</w:t>
      </w:r>
      <w:proofErr w:type="gramEnd"/>
      <w:r>
        <w:t>., 2007.</w:t>
      </w:r>
    </w:p>
    <w:p w:rsidR="000A400A" w:rsidRDefault="000A400A" w:rsidP="000A400A">
      <w:pPr>
        <w:numPr>
          <w:ilvl w:val="0"/>
          <w:numId w:val="37"/>
        </w:numPr>
      </w:pPr>
      <w:r>
        <w:t xml:space="preserve">«ТРИЗ – в детском саду» Г.С. </w:t>
      </w:r>
      <w:proofErr w:type="spellStart"/>
      <w:r>
        <w:t>Альтшуллер</w:t>
      </w:r>
      <w:proofErr w:type="spellEnd"/>
      <w:r>
        <w:t>;</w:t>
      </w:r>
    </w:p>
    <w:p w:rsidR="000A400A" w:rsidRDefault="000A400A" w:rsidP="000A400A">
      <w:pPr>
        <w:numPr>
          <w:ilvl w:val="0"/>
          <w:numId w:val="37"/>
        </w:numPr>
      </w:pPr>
      <w:r>
        <w:t xml:space="preserve"> программа воспитания и развития детей в дошкольных учреждениях Дагестана «Родничок»; «Дети гор».</w:t>
      </w:r>
    </w:p>
    <w:p w:rsidR="000A400A" w:rsidRDefault="000A400A" w:rsidP="000A400A">
      <w:pPr>
        <w:numPr>
          <w:ilvl w:val="0"/>
          <w:numId w:val="37"/>
        </w:numPr>
      </w:pPr>
      <w:r>
        <w:t xml:space="preserve"> «Система занятий по </w:t>
      </w:r>
      <w:proofErr w:type="spellStart"/>
      <w:r>
        <w:t>изодеятельности</w:t>
      </w:r>
      <w:proofErr w:type="spellEnd"/>
      <w:r>
        <w:t xml:space="preserve">» пособие </w:t>
      </w:r>
      <w:proofErr w:type="spellStart"/>
      <w:r>
        <w:t>М.Байрамбекова</w:t>
      </w:r>
      <w:proofErr w:type="spellEnd"/>
      <w:r>
        <w:t>.</w:t>
      </w:r>
    </w:p>
    <w:p w:rsidR="000A400A" w:rsidRDefault="000A400A" w:rsidP="000A400A">
      <w:pPr>
        <w:numPr>
          <w:ilvl w:val="0"/>
          <w:numId w:val="37"/>
        </w:numPr>
      </w:pPr>
      <w:r>
        <w:t xml:space="preserve"> Программа – руководство «Отчий дом» </w:t>
      </w:r>
    </w:p>
    <w:p w:rsidR="00E66E70" w:rsidRDefault="000A400A" w:rsidP="000A400A">
      <w:pPr>
        <w:numPr>
          <w:ilvl w:val="0"/>
          <w:numId w:val="37"/>
        </w:numPr>
      </w:pPr>
      <w:r>
        <w:t xml:space="preserve">Региональная программа по музыкальному воспитанию; С.С. </w:t>
      </w:r>
      <w:proofErr w:type="spellStart"/>
      <w:r>
        <w:t>Агабековой</w:t>
      </w:r>
      <w:proofErr w:type="spellEnd"/>
      <w:r>
        <w:t>.</w:t>
      </w:r>
    </w:p>
    <w:p w:rsidR="00251F18" w:rsidRPr="00251F18" w:rsidRDefault="00E66E70" w:rsidP="00E66E70">
      <w:pPr>
        <w:spacing w:before="100" w:beforeAutospacing="1" w:after="100" w:afterAutospacing="1"/>
        <w:rPr>
          <w:lang w:eastAsia="ru-RU"/>
        </w:rPr>
      </w:pPr>
      <w:r>
        <w:t xml:space="preserve">И.М. Новикова «Формирование представлений о </w:t>
      </w:r>
      <w:proofErr w:type="gramStart"/>
      <w:r>
        <w:t>здоровом</w:t>
      </w:r>
      <w:proofErr w:type="gramEnd"/>
      <w:r>
        <w:t xml:space="preserve"> образа жизни у дошкольников».</w:t>
      </w:r>
      <w:r w:rsidR="000A400A">
        <w:t xml:space="preserve"> </w:t>
      </w:r>
      <w:r w:rsidR="00251F18" w:rsidRPr="009917D6">
        <w:rPr>
          <w:lang w:eastAsia="ru-RU"/>
        </w:rPr>
        <w:t>При выборе методик обучения предпочтение отдается развивающим методикам, способствующим формированию познавательной, социальной сфер развития.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Планируются комплексные и интегрированные занятия, комбинированные и тематические.</w:t>
      </w:r>
      <w:r w:rsidR="00251F18">
        <w:rPr>
          <w:lang w:eastAsia="ru-RU"/>
        </w:rPr>
        <w:t xml:space="preserve"> </w:t>
      </w:r>
      <w:r w:rsidR="00251F18" w:rsidRPr="009917D6">
        <w:rPr>
          <w:lang w:eastAsia="ru-RU"/>
        </w:rPr>
        <w:t>На занятиях по рисованию, лепке, аппликации интегрированного характера детям предоставляется возможность экспериментировать, искать новые пути, сравнивать, анализировать, решать задачи нахож</w:t>
      </w:r>
      <w:r w:rsidR="00251F18" w:rsidRPr="009917D6">
        <w:rPr>
          <w:lang w:eastAsia="ru-RU"/>
        </w:rPr>
        <w:softHyphen/>
        <w:t>дения адекватных способов изображения, проявлять большую само</w:t>
      </w:r>
      <w:r w:rsidR="00251F18" w:rsidRPr="009917D6">
        <w:rPr>
          <w:lang w:eastAsia="ru-RU"/>
        </w:rPr>
        <w:softHyphen/>
        <w:t>стоятельность. Эти занятия объединяют детей общими впечатления</w:t>
      </w:r>
      <w:r w:rsidR="00251F18" w:rsidRPr="009917D6">
        <w:rPr>
          <w:lang w:eastAsia="ru-RU"/>
        </w:rPr>
        <w:softHyphen/>
        <w:t>ми, переживаниями, эмоциями, способствуют формированию кол</w:t>
      </w:r>
      <w:r w:rsidR="00251F18" w:rsidRPr="009917D6">
        <w:rPr>
          <w:lang w:eastAsia="ru-RU"/>
        </w:rPr>
        <w:softHyphen/>
        <w:t>лективных взаимоотношений.</w:t>
      </w:r>
      <w:r w:rsidR="00251F18">
        <w:rPr>
          <w:lang w:eastAsia="ru-RU"/>
        </w:rPr>
        <w:t xml:space="preserve"> </w:t>
      </w:r>
      <w:r w:rsidR="00251F18" w:rsidRPr="009917D6">
        <w:rPr>
          <w:lang w:eastAsia="ru-RU"/>
        </w:rPr>
        <w:t>В результате дети лучше усваивают новые приемы изобразитель</w:t>
      </w:r>
      <w:r w:rsidR="00251F18" w:rsidRPr="009917D6">
        <w:rPr>
          <w:lang w:eastAsia="ru-RU"/>
        </w:rPr>
        <w:softHyphen/>
        <w:t>ной деятельности.</w:t>
      </w:r>
      <w:r w:rsidR="008E21FD">
        <w:rPr>
          <w:lang w:eastAsia="ru-RU"/>
        </w:rPr>
        <w:t xml:space="preserve">  </w:t>
      </w:r>
      <w:r w:rsidR="00251F18" w:rsidRPr="009917D6">
        <w:rPr>
          <w:lang w:eastAsia="ru-RU"/>
        </w:rPr>
        <w:t>Продолжительность занятий определяется санитарно-эпидемиологическими требованиями к учебной нагрузке ребенка определенного возраста.</w:t>
      </w:r>
      <w:r w:rsidR="00251F18" w:rsidRPr="009917D6">
        <w:rPr>
          <w:b/>
        </w:rPr>
        <w:t xml:space="preserve"> </w:t>
      </w:r>
    </w:p>
    <w:p w:rsidR="00251F18" w:rsidRPr="009917D6" w:rsidRDefault="00251F18" w:rsidP="00251F18">
      <w:pPr>
        <w:rPr>
          <w:b/>
          <w:color w:val="000000"/>
        </w:rPr>
      </w:pPr>
      <w:r w:rsidRPr="009917D6">
        <w:rPr>
          <w:b/>
          <w:color w:val="000000"/>
        </w:rPr>
        <w:t>8.Система физкультурно-оздоровительной работы в ДОУ</w:t>
      </w:r>
    </w:p>
    <w:p w:rsidR="00251F18" w:rsidRDefault="00251F18" w:rsidP="00251F18">
      <w:pPr>
        <w:rPr>
          <w:b/>
          <w:u w:val="single"/>
        </w:rPr>
      </w:pPr>
    </w:p>
    <w:p w:rsidR="00251F18" w:rsidRPr="00EE0208" w:rsidRDefault="00251F18" w:rsidP="00251F18">
      <w:pPr>
        <w:rPr>
          <w:rFonts w:cs="Arial"/>
        </w:rPr>
      </w:pPr>
      <w:r w:rsidRPr="00EE0208">
        <w:rPr>
          <w:rFonts w:cs="Arial"/>
        </w:rPr>
        <w:t>Основное направление по физическому воспитанию в детском саду -   сохранение здоровья детей, формирования у родителей, педагогов и воспитанников ответственности в деле сохранения собственного здоровья.</w:t>
      </w:r>
    </w:p>
    <w:p w:rsidR="00251F18" w:rsidRPr="00EE0208" w:rsidRDefault="00251F18" w:rsidP="00251F18">
      <w:pPr>
        <w:rPr>
          <w:rFonts w:cs="Arial"/>
        </w:rPr>
      </w:pPr>
      <w:r w:rsidRPr="00EE0208">
        <w:rPr>
          <w:rFonts w:cs="Arial"/>
        </w:rPr>
        <w:t>В решение данного вопроса принимает участие весь персонал детского сада.</w:t>
      </w:r>
    </w:p>
    <w:p w:rsidR="00251F18" w:rsidRPr="00EE0208" w:rsidRDefault="00251F18" w:rsidP="00251F18">
      <w:pPr>
        <w:jc w:val="both"/>
        <w:rPr>
          <w:b/>
        </w:rPr>
      </w:pPr>
      <w:r w:rsidRPr="00EE0208">
        <w:rPr>
          <w:b/>
        </w:rPr>
        <w:t>Цель нашей оздоровительно-воспитательной работы:</w:t>
      </w:r>
    </w:p>
    <w:p w:rsidR="00251F18" w:rsidRPr="00EE0208" w:rsidRDefault="00251F18" w:rsidP="00251F18">
      <w:pPr>
        <w:jc w:val="both"/>
      </w:pPr>
      <w:r w:rsidRPr="00EE0208">
        <w:lastRenderedPageBreak/>
        <w:t xml:space="preserve">Сохранить и укрепить </w:t>
      </w:r>
      <w:r w:rsidR="00FA7478" w:rsidRPr="00EE0208">
        <w:t>физическое здоровье ребенка</w:t>
      </w:r>
      <w:r w:rsidRPr="00EE0208">
        <w:t xml:space="preserve"> через интеграцию оздоровительной деятельности </w:t>
      </w:r>
      <w:proofErr w:type="gramStart"/>
      <w:r w:rsidRPr="00EE0208">
        <w:t>в</w:t>
      </w:r>
      <w:proofErr w:type="gramEnd"/>
      <w:r w:rsidRPr="00EE0208">
        <w:t xml:space="preserve"> педагогическую.</w:t>
      </w:r>
    </w:p>
    <w:p w:rsidR="00251F18" w:rsidRPr="00EE0208" w:rsidRDefault="00251F18" w:rsidP="00251F18">
      <w:pPr>
        <w:jc w:val="both"/>
        <w:rPr>
          <w:b/>
        </w:rPr>
      </w:pPr>
      <w:r w:rsidRPr="00EE0208">
        <w:rPr>
          <w:b/>
        </w:rPr>
        <w:t>Задачи:</w:t>
      </w:r>
    </w:p>
    <w:p w:rsidR="00251F18" w:rsidRPr="00EE0208" w:rsidRDefault="00251F18" w:rsidP="00251F18">
      <w:pPr>
        <w:numPr>
          <w:ilvl w:val="0"/>
          <w:numId w:val="10"/>
        </w:numPr>
        <w:suppressAutoHyphens/>
        <w:jc w:val="both"/>
      </w:pPr>
      <w:r w:rsidRPr="00EE0208">
        <w:t>создать условия для психофизического благополучия детей в ДОУ и семье;</w:t>
      </w:r>
    </w:p>
    <w:p w:rsidR="00251F18" w:rsidRPr="00EE0208" w:rsidRDefault="00251F18" w:rsidP="00251F18">
      <w:pPr>
        <w:numPr>
          <w:ilvl w:val="0"/>
          <w:numId w:val="10"/>
        </w:numPr>
        <w:suppressAutoHyphens/>
        <w:jc w:val="both"/>
      </w:pPr>
      <w:r w:rsidRPr="00EE0208">
        <w:t>формировать у детей привычку думать и заботиться о своем здоровье;</w:t>
      </w:r>
    </w:p>
    <w:p w:rsidR="00251F18" w:rsidRPr="00EE0208" w:rsidRDefault="00251F18" w:rsidP="00251F18">
      <w:pPr>
        <w:numPr>
          <w:ilvl w:val="0"/>
          <w:numId w:val="10"/>
        </w:numPr>
        <w:suppressAutoHyphens/>
        <w:jc w:val="both"/>
      </w:pPr>
      <w:r w:rsidRPr="00EE0208">
        <w:t>дифференцировать содержание воспитательно-образовательного процесса с учетом уровня здоровья и развития детей;</w:t>
      </w:r>
    </w:p>
    <w:p w:rsidR="00251F18" w:rsidRPr="00EE0208" w:rsidRDefault="00251F18" w:rsidP="00251F18">
      <w:pPr>
        <w:numPr>
          <w:ilvl w:val="0"/>
          <w:numId w:val="10"/>
        </w:numPr>
        <w:suppressAutoHyphens/>
        <w:jc w:val="both"/>
      </w:pPr>
      <w:r w:rsidRPr="00EE0208">
        <w:t xml:space="preserve">использовать </w:t>
      </w:r>
      <w:proofErr w:type="spellStart"/>
      <w:r w:rsidRPr="00EE0208">
        <w:t>здоровьесберегающие</w:t>
      </w:r>
      <w:proofErr w:type="spellEnd"/>
      <w:r w:rsidRPr="00EE0208">
        <w:t xml:space="preserve"> технологии в организации воспитательно-образовательного процесса;</w:t>
      </w:r>
    </w:p>
    <w:p w:rsidR="00251F18" w:rsidRPr="00EE0208" w:rsidRDefault="00251F18" w:rsidP="00251F18">
      <w:pPr>
        <w:numPr>
          <w:ilvl w:val="0"/>
          <w:numId w:val="10"/>
        </w:numPr>
        <w:suppressAutoHyphens/>
        <w:jc w:val="both"/>
      </w:pPr>
      <w:r w:rsidRPr="00EE0208">
        <w:t>отслеживать изменения в состоянии здоровья и физическом развитии ребенка;</w:t>
      </w:r>
    </w:p>
    <w:p w:rsidR="00251F18" w:rsidRPr="00EE0208" w:rsidRDefault="00251F18" w:rsidP="00251F18">
      <w:pPr>
        <w:numPr>
          <w:ilvl w:val="0"/>
          <w:numId w:val="10"/>
        </w:numPr>
        <w:suppressAutoHyphens/>
        <w:jc w:val="both"/>
      </w:pPr>
      <w:r w:rsidRPr="00EE0208">
        <w:t xml:space="preserve">сотрудничать с семьей по сохранению и укреплению здоровья ребенка и формированию здорового образа </w:t>
      </w:r>
      <w:proofErr w:type="gramStart"/>
      <w:r w:rsidRPr="00EE0208">
        <w:t>жизни</w:t>
      </w:r>
      <w:proofErr w:type="gramEnd"/>
      <w:r w:rsidRPr="00EE0208">
        <w:t xml:space="preserve"> как у ребенка, так и у его семьи;</w:t>
      </w:r>
    </w:p>
    <w:p w:rsidR="00251F18" w:rsidRPr="00EE0208" w:rsidRDefault="00251F18" w:rsidP="00251F18">
      <w:pPr>
        <w:numPr>
          <w:ilvl w:val="0"/>
          <w:numId w:val="10"/>
        </w:numPr>
        <w:suppressAutoHyphens/>
        <w:jc w:val="both"/>
      </w:pPr>
      <w:r w:rsidRPr="00EE0208">
        <w:t>сотрудничать с лечебными учреждениями по вопросам оздоровления детей и сотрудников;</w:t>
      </w:r>
    </w:p>
    <w:p w:rsidR="007442CA" w:rsidRDefault="00251F18" w:rsidP="007442CA">
      <w:pPr>
        <w:numPr>
          <w:ilvl w:val="0"/>
          <w:numId w:val="10"/>
        </w:numPr>
        <w:suppressAutoHyphens/>
        <w:jc w:val="both"/>
      </w:pPr>
      <w:r w:rsidRPr="00EE0208">
        <w:t>формировать активную позицию у педагогов  по данному направлению.</w:t>
      </w:r>
    </w:p>
    <w:p w:rsidR="007442CA" w:rsidRPr="00EE0208" w:rsidRDefault="007442CA" w:rsidP="007442CA">
      <w:pPr>
        <w:suppressAutoHyphens/>
        <w:jc w:val="both"/>
      </w:pPr>
    </w:p>
    <w:p w:rsidR="00251F18" w:rsidRPr="009353E6" w:rsidRDefault="007442CA" w:rsidP="00251F18">
      <w:pPr>
        <w:jc w:val="both"/>
        <w:rPr>
          <w:b/>
          <w:color w:val="0000FF"/>
          <w:u w:val="single"/>
        </w:rPr>
      </w:pPr>
      <w:r w:rsidRPr="009917D6">
        <w:rPr>
          <w:b/>
        </w:rPr>
        <w:t>9. Система закаливающих мероприятий в ДОУ</w:t>
      </w:r>
    </w:p>
    <w:p w:rsidR="00251F18" w:rsidRPr="00EE0208" w:rsidRDefault="00251F18" w:rsidP="00251F18">
      <w:pPr>
        <w:jc w:val="both"/>
        <w:rPr>
          <w:bCs/>
        </w:rPr>
      </w:pPr>
      <w:r w:rsidRPr="00EE0208">
        <w:rPr>
          <w:bCs/>
        </w:rPr>
        <w:t>Оздоровительная работа включает в себя комплекс мероприятий по неспецифической профилактике (закаливание с ги</w:t>
      </w:r>
      <w:r w:rsidR="00526F67">
        <w:rPr>
          <w:bCs/>
        </w:rPr>
        <w:t xml:space="preserve">мнастикой, </w:t>
      </w:r>
      <w:r w:rsidRPr="00EE0208">
        <w:rPr>
          <w:bCs/>
        </w:rPr>
        <w:t xml:space="preserve"> профилактические мероприятия)</w:t>
      </w:r>
    </w:p>
    <w:p w:rsidR="00251F18" w:rsidRPr="00EE0208" w:rsidRDefault="00251F18" w:rsidP="00251F18">
      <w:pPr>
        <w:jc w:val="both"/>
        <w:rPr>
          <w:bCs/>
        </w:rPr>
      </w:pPr>
      <w:r w:rsidRPr="00EE0208">
        <w:rPr>
          <w:bCs/>
        </w:rPr>
        <w:t>В работе используются современные оздоровительные технологии:</w:t>
      </w:r>
    </w:p>
    <w:p w:rsidR="00251F18" w:rsidRPr="00EE0208" w:rsidRDefault="00251F18" w:rsidP="00251F18">
      <w:pPr>
        <w:numPr>
          <w:ilvl w:val="0"/>
          <w:numId w:val="9"/>
        </w:numPr>
        <w:suppressAutoHyphens/>
        <w:ind w:left="720"/>
        <w:jc w:val="both"/>
        <w:rPr>
          <w:bCs/>
        </w:rPr>
      </w:pPr>
      <w:r w:rsidRPr="00EE0208">
        <w:rPr>
          <w:bCs/>
        </w:rPr>
        <w:t>точечный массаж биологически активных точек в течение дня</w:t>
      </w:r>
    </w:p>
    <w:p w:rsidR="00251F18" w:rsidRPr="00EE0208" w:rsidRDefault="00251F18" w:rsidP="00251F18">
      <w:pPr>
        <w:numPr>
          <w:ilvl w:val="0"/>
          <w:numId w:val="9"/>
        </w:numPr>
        <w:suppressAutoHyphens/>
        <w:ind w:left="720"/>
        <w:jc w:val="both"/>
        <w:rPr>
          <w:bCs/>
        </w:rPr>
      </w:pPr>
      <w:r w:rsidRPr="00EE0208">
        <w:rPr>
          <w:bCs/>
        </w:rPr>
        <w:t xml:space="preserve">дыхательная гимнастика и </w:t>
      </w:r>
      <w:r w:rsidR="000A400A" w:rsidRPr="00EE0208">
        <w:rPr>
          <w:bCs/>
        </w:rPr>
        <w:t>корригирующая</w:t>
      </w:r>
      <w:r w:rsidRPr="00EE0208">
        <w:rPr>
          <w:bCs/>
        </w:rPr>
        <w:t xml:space="preserve"> гимнастика после сна</w:t>
      </w:r>
    </w:p>
    <w:p w:rsidR="00251F18" w:rsidRPr="00EE0208" w:rsidRDefault="00251F18" w:rsidP="00251F18">
      <w:pPr>
        <w:numPr>
          <w:ilvl w:val="0"/>
          <w:numId w:val="9"/>
        </w:numPr>
        <w:suppressAutoHyphens/>
        <w:ind w:left="720"/>
        <w:jc w:val="both"/>
        <w:rPr>
          <w:bCs/>
        </w:rPr>
      </w:pPr>
      <w:r w:rsidRPr="00EE0208">
        <w:rPr>
          <w:bCs/>
        </w:rPr>
        <w:t>закаливание носоглотки чесночным раствором</w:t>
      </w:r>
    </w:p>
    <w:p w:rsidR="00251F18" w:rsidRPr="00EE0208" w:rsidRDefault="00251F18" w:rsidP="00251F18">
      <w:pPr>
        <w:numPr>
          <w:ilvl w:val="0"/>
          <w:numId w:val="9"/>
        </w:numPr>
        <w:suppressAutoHyphens/>
        <w:ind w:left="720"/>
        <w:jc w:val="both"/>
        <w:rPr>
          <w:bCs/>
        </w:rPr>
      </w:pPr>
      <w:r w:rsidRPr="00EE0208">
        <w:rPr>
          <w:bCs/>
        </w:rPr>
        <w:t>утренний оздоровительный бег</w:t>
      </w:r>
    </w:p>
    <w:p w:rsidR="00251F18" w:rsidRPr="00EE0208" w:rsidRDefault="00251F18" w:rsidP="00251F18">
      <w:pPr>
        <w:numPr>
          <w:ilvl w:val="0"/>
          <w:numId w:val="9"/>
        </w:numPr>
        <w:suppressAutoHyphens/>
        <w:ind w:left="720"/>
        <w:jc w:val="both"/>
        <w:rPr>
          <w:bCs/>
        </w:rPr>
      </w:pPr>
      <w:r w:rsidRPr="00EE0208">
        <w:rPr>
          <w:bCs/>
        </w:rPr>
        <w:t>утренний прием на свежем воздухе</w:t>
      </w:r>
    </w:p>
    <w:p w:rsidR="00251F18" w:rsidRPr="00EE0208" w:rsidRDefault="00251F18" w:rsidP="00251F18">
      <w:pPr>
        <w:numPr>
          <w:ilvl w:val="0"/>
          <w:numId w:val="9"/>
        </w:numPr>
        <w:suppressAutoHyphens/>
        <w:ind w:left="720"/>
        <w:jc w:val="both"/>
        <w:rPr>
          <w:bCs/>
        </w:rPr>
      </w:pPr>
      <w:r w:rsidRPr="00EE0208">
        <w:rPr>
          <w:bCs/>
        </w:rPr>
        <w:t>музыкотерапия</w:t>
      </w:r>
    </w:p>
    <w:p w:rsidR="00251F18" w:rsidRPr="00EE0208" w:rsidRDefault="00251F18" w:rsidP="00251F18">
      <w:pPr>
        <w:numPr>
          <w:ilvl w:val="0"/>
          <w:numId w:val="9"/>
        </w:numPr>
        <w:suppressAutoHyphens/>
        <w:ind w:left="720"/>
        <w:jc w:val="both"/>
        <w:rPr>
          <w:bCs/>
        </w:rPr>
      </w:pPr>
      <w:r w:rsidRPr="00EE0208">
        <w:rPr>
          <w:bCs/>
        </w:rPr>
        <w:t>уроки «здоровья»</w:t>
      </w:r>
    </w:p>
    <w:p w:rsidR="00251F18" w:rsidRPr="00EE0208" w:rsidRDefault="00251F18" w:rsidP="00251F18">
      <w:pPr>
        <w:numPr>
          <w:ilvl w:val="0"/>
          <w:numId w:val="9"/>
        </w:numPr>
        <w:suppressAutoHyphens/>
        <w:ind w:left="720"/>
        <w:jc w:val="both"/>
        <w:rPr>
          <w:bCs/>
        </w:rPr>
      </w:pPr>
      <w:r w:rsidRPr="00EE0208">
        <w:rPr>
          <w:bCs/>
        </w:rPr>
        <w:t>физкультурные занятия</w:t>
      </w:r>
    </w:p>
    <w:p w:rsidR="00251F18" w:rsidRPr="00EE0208" w:rsidRDefault="00251F18" w:rsidP="00251F18">
      <w:pPr>
        <w:numPr>
          <w:ilvl w:val="0"/>
          <w:numId w:val="9"/>
        </w:numPr>
        <w:suppressAutoHyphens/>
        <w:ind w:left="720"/>
        <w:jc w:val="both"/>
        <w:rPr>
          <w:bCs/>
        </w:rPr>
      </w:pPr>
      <w:r w:rsidRPr="00EE0208">
        <w:rPr>
          <w:bCs/>
        </w:rPr>
        <w:t>прослеживание динамики здоровья в «Дневнике здоровья»</w:t>
      </w:r>
    </w:p>
    <w:p w:rsidR="00251F18" w:rsidRPr="00EE0208" w:rsidRDefault="00251F18" w:rsidP="00251F18">
      <w:pPr>
        <w:numPr>
          <w:ilvl w:val="0"/>
          <w:numId w:val="9"/>
        </w:numPr>
        <w:suppressAutoHyphens/>
        <w:ind w:left="720"/>
        <w:jc w:val="both"/>
        <w:rPr>
          <w:bCs/>
        </w:rPr>
      </w:pPr>
      <w:r w:rsidRPr="00EE0208">
        <w:rPr>
          <w:bCs/>
        </w:rPr>
        <w:t>дозированная ходьба</w:t>
      </w:r>
    </w:p>
    <w:p w:rsidR="00251F18" w:rsidRPr="00C152B5" w:rsidRDefault="00251F18" w:rsidP="00251F18">
      <w:pPr>
        <w:numPr>
          <w:ilvl w:val="0"/>
          <w:numId w:val="9"/>
        </w:numPr>
        <w:suppressAutoHyphens/>
        <w:ind w:left="720"/>
        <w:jc w:val="both"/>
        <w:rPr>
          <w:bCs/>
        </w:rPr>
      </w:pPr>
      <w:r w:rsidRPr="00EE0208">
        <w:rPr>
          <w:bCs/>
        </w:rPr>
        <w:t>релаксации</w:t>
      </w:r>
    </w:p>
    <w:p w:rsidR="00251F18" w:rsidRPr="00EE0208" w:rsidRDefault="00251F18" w:rsidP="00251F18">
      <w:pPr>
        <w:jc w:val="both"/>
        <w:rPr>
          <w:rFonts w:cs="Tunga"/>
          <w:b/>
          <w:bCs/>
        </w:rPr>
      </w:pPr>
      <w:r w:rsidRPr="00EE0208">
        <w:rPr>
          <w:rFonts w:cs="Tunga"/>
          <w:b/>
        </w:rPr>
        <w:t xml:space="preserve">Основные направления оздоровительно-воспитательной системы  </w:t>
      </w:r>
      <w:r w:rsidRPr="00EE0208">
        <w:rPr>
          <w:rFonts w:cs="Tunga"/>
          <w:b/>
          <w:bCs/>
        </w:rPr>
        <w:t>М</w:t>
      </w:r>
      <w:r w:rsidR="00C152B5">
        <w:rPr>
          <w:rFonts w:cs="Tunga"/>
          <w:b/>
          <w:bCs/>
        </w:rPr>
        <w:t>Б</w:t>
      </w:r>
      <w:r w:rsidRPr="00EE0208">
        <w:rPr>
          <w:rFonts w:cs="Tunga"/>
          <w:b/>
          <w:bCs/>
        </w:rPr>
        <w:t xml:space="preserve">ДОУ </w:t>
      </w:r>
      <w:r w:rsidR="00C152B5">
        <w:rPr>
          <w:rFonts w:cs="Tunga"/>
          <w:b/>
          <w:bCs/>
        </w:rPr>
        <w:t xml:space="preserve">№ </w:t>
      </w:r>
      <w:r>
        <w:rPr>
          <w:rFonts w:cs="Tunga"/>
          <w:b/>
          <w:bCs/>
        </w:rPr>
        <w:t>1</w:t>
      </w:r>
      <w:r w:rsidR="00C152B5">
        <w:rPr>
          <w:rFonts w:cs="Tunga"/>
          <w:b/>
          <w:bCs/>
        </w:rPr>
        <w:t>0</w:t>
      </w:r>
      <w:r>
        <w:rPr>
          <w:rFonts w:cs="Tunga"/>
          <w:b/>
          <w:bCs/>
        </w:rPr>
        <w:t>»</w:t>
      </w:r>
      <w:r w:rsidRPr="00EE0208">
        <w:rPr>
          <w:rFonts w:cs="Tunga"/>
          <w:b/>
          <w:bCs/>
        </w:rPr>
        <w:t>:</w:t>
      </w:r>
    </w:p>
    <w:p w:rsidR="00251F18" w:rsidRPr="00EE0208" w:rsidRDefault="00251F18" w:rsidP="00251F18">
      <w:pPr>
        <w:jc w:val="both"/>
        <w:rPr>
          <w:lang w:eastAsia="ar-SA"/>
        </w:rPr>
      </w:pPr>
      <w:r w:rsidRPr="00EE0208">
        <w:rPr>
          <w:rFonts w:cs="Tunga"/>
          <w:b/>
          <w:bCs/>
        </w:rPr>
        <w:t>-</w:t>
      </w:r>
      <w:r w:rsidRPr="00EE0208">
        <w:rPr>
          <w:b/>
          <w:lang w:eastAsia="ar-SA"/>
        </w:rPr>
        <w:t xml:space="preserve"> </w:t>
      </w:r>
      <w:r w:rsidRPr="00EE0208">
        <w:rPr>
          <w:lang w:eastAsia="ar-SA"/>
        </w:rPr>
        <w:t>Комплексная стратегия улучшения здоровья детей</w:t>
      </w:r>
    </w:p>
    <w:p w:rsidR="00251F18" w:rsidRPr="00EE0208" w:rsidRDefault="00251F18" w:rsidP="00251F18">
      <w:pPr>
        <w:jc w:val="both"/>
        <w:rPr>
          <w:lang w:eastAsia="ar-SA"/>
        </w:rPr>
      </w:pPr>
      <w:r w:rsidRPr="00EE0208">
        <w:rPr>
          <w:lang w:eastAsia="ar-SA"/>
        </w:rPr>
        <w:t>- Организация питания</w:t>
      </w:r>
    </w:p>
    <w:p w:rsidR="00251F18" w:rsidRPr="00EE0208" w:rsidRDefault="00251F18" w:rsidP="00251F18">
      <w:pPr>
        <w:jc w:val="both"/>
        <w:rPr>
          <w:lang w:eastAsia="ar-SA"/>
        </w:rPr>
      </w:pPr>
      <w:r w:rsidRPr="00EE0208">
        <w:rPr>
          <w:lang w:eastAsia="ar-SA"/>
        </w:rPr>
        <w:t>-</w:t>
      </w:r>
      <w:r w:rsidR="00C152B5">
        <w:rPr>
          <w:lang w:eastAsia="ar-SA"/>
        </w:rPr>
        <w:t xml:space="preserve"> </w:t>
      </w:r>
      <w:r w:rsidRPr="00EE0208">
        <w:rPr>
          <w:lang w:eastAsia="ar-SA"/>
        </w:rPr>
        <w:t>Диагностика состояния здоровья и уровня физического развития</w:t>
      </w:r>
    </w:p>
    <w:p w:rsidR="00251F18" w:rsidRPr="00EE0208" w:rsidRDefault="00251F18" w:rsidP="00251F18">
      <w:pPr>
        <w:jc w:val="both"/>
        <w:rPr>
          <w:lang w:eastAsia="ar-SA"/>
        </w:rPr>
      </w:pPr>
      <w:r w:rsidRPr="00EE0208">
        <w:rPr>
          <w:lang w:eastAsia="ar-SA"/>
        </w:rPr>
        <w:t>- Создание безопасной среды жизнедеятельности ребенку в ДОУ</w:t>
      </w:r>
    </w:p>
    <w:p w:rsidR="00251F18" w:rsidRPr="00EE0208" w:rsidRDefault="00251F18" w:rsidP="00251F18">
      <w:pPr>
        <w:jc w:val="both"/>
        <w:rPr>
          <w:lang w:eastAsia="ar-SA"/>
        </w:rPr>
      </w:pPr>
      <w:r w:rsidRPr="00EE0208">
        <w:rPr>
          <w:lang w:eastAsia="ar-SA"/>
        </w:rPr>
        <w:t>- Взаимодействие с лечебными учреждениями</w:t>
      </w:r>
    </w:p>
    <w:p w:rsidR="00251F18" w:rsidRPr="00EE0208" w:rsidRDefault="00251F18" w:rsidP="00251F18">
      <w:pPr>
        <w:jc w:val="both"/>
      </w:pPr>
      <w:r w:rsidRPr="00EE0208">
        <w:rPr>
          <w:lang w:eastAsia="ar-SA"/>
        </w:rPr>
        <w:t>- Взаимодействие с семьей</w:t>
      </w:r>
    </w:p>
    <w:p w:rsidR="00251F18" w:rsidRPr="00EE0208" w:rsidRDefault="00251F18" w:rsidP="00251F18">
      <w:pPr>
        <w:jc w:val="both"/>
      </w:pPr>
    </w:p>
    <w:p w:rsidR="00251F18" w:rsidRPr="00EE0208" w:rsidRDefault="00251F18" w:rsidP="00251F18">
      <w:pPr>
        <w:jc w:val="both"/>
        <w:rPr>
          <w:rFonts w:cs="Arial"/>
        </w:rPr>
      </w:pPr>
      <w:r w:rsidRPr="00EE0208">
        <w:rPr>
          <w:rFonts w:cs="Arial"/>
        </w:rPr>
        <w:lastRenderedPageBreak/>
        <w:t>Для занятий с детьми в зале имеется необходимое оборудование. Во всех группах детского сада достаточное количество спортивно-игрового оборудования. Участие в подвижных и спортивных играх способствует формированию умения решать двигательные задачи.</w:t>
      </w:r>
    </w:p>
    <w:p w:rsidR="00251F18" w:rsidRPr="00EE0208" w:rsidRDefault="00251F18" w:rsidP="00251F18">
      <w:pPr>
        <w:jc w:val="both"/>
        <w:rPr>
          <w:rFonts w:cs="Arial"/>
          <w:b/>
          <w:bCs/>
        </w:rPr>
      </w:pPr>
      <w:r w:rsidRPr="00EE0208">
        <w:rPr>
          <w:rFonts w:cs="Arial"/>
        </w:rPr>
        <w:t xml:space="preserve">Проводимая работа основана на </w:t>
      </w:r>
      <w:r w:rsidRPr="00251F18">
        <w:rPr>
          <w:rFonts w:cs="Arial"/>
          <w:bCs/>
        </w:rPr>
        <w:t>принципах:</w:t>
      </w:r>
    </w:p>
    <w:p w:rsidR="00251F18" w:rsidRPr="00EE0208" w:rsidRDefault="00251F18" w:rsidP="00251F18">
      <w:pPr>
        <w:numPr>
          <w:ilvl w:val="0"/>
          <w:numId w:val="13"/>
        </w:numPr>
        <w:suppressAutoHyphens/>
        <w:ind w:left="1428"/>
        <w:jc w:val="both"/>
        <w:rPr>
          <w:rFonts w:cs="Arial"/>
        </w:rPr>
      </w:pPr>
      <w:r w:rsidRPr="00EE0208">
        <w:rPr>
          <w:rFonts w:cs="Arial"/>
        </w:rPr>
        <w:t>Научности – подкрепление всех проводимых мероприятий, направленных на укрепление здоровья, научно-обоснованными и практически апробированными методиками.</w:t>
      </w:r>
    </w:p>
    <w:p w:rsidR="00251F18" w:rsidRPr="00EE0208" w:rsidRDefault="00251F18" w:rsidP="00251F18">
      <w:pPr>
        <w:numPr>
          <w:ilvl w:val="0"/>
          <w:numId w:val="13"/>
        </w:numPr>
        <w:suppressAutoHyphens/>
        <w:ind w:left="1428"/>
        <w:jc w:val="both"/>
        <w:rPr>
          <w:rFonts w:cs="Arial"/>
        </w:rPr>
      </w:pPr>
      <w:r w:rsidRPr="00EE0208">
        <w:rPr>
          <w:rFonts w:cs="Arial"/>
        </w:rPr>
        <w:t>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251F18" w:rsidRPr="00EE0208" w:rsidRDefault="00251F18" w:rsidP="00251F18">
      <w:pPr>
        <w:numPr>
          <w:ilvl w:val="0"/>
          <w:numId w:val="13"/>
        </w:numPr>
        <w:suppressAutoHyphens/>
        <w:ind w:left="1428"/>
        <w:jc w:val="both"/>
        <w:rPr>
          <w:rFonts w:cs="Arial"/>
        </w:rPr>
      </w:pPr>
      <w:r w:rsidRPr="00EE0208">
        <w:rPr>
          <w:rFonts w:cs="Arial"/>
        </w:rPr>
        <w:t xml:space="preserve">Комплексности и </w:t>
      </w:r>
      <w:proofErr w:type="spellStart"/>
      <w:r w:rsidRPr="00EE0208">
        <w:rPr>
          <w:rFonts w:cs="Arial"/>
        </w:rPr>
        <w:t>интегративности</w:t>
      </w:r>
      <w:proofErr w:type="spellEnd"/>
      <w:r w:rsidRPr="00EE0208">
        <w:rPr>
          <w:rFonts w:cs="Arial"/>
        </w:rPr>
        <w:t xml:space="preserve"> – решение оздоровительных задач в системе всего учебно-воспитательного процесса и всех видов деятельности.</w:t>
      </w:r>
    </w:p>
    <w:p w:rsidR="00251F18" w:rsidRPr="00EE0208" w:rsidRDefault="00251F18" w:rsidP="00251F18">
      <w:pPr>
        <w:numPr>
          <w:ilvl w:val="0"/>
          <w:numId w:val="13"/>
        </w:numPr>
        <w:suppressAutoHyphens/>
        <w:ind w:left="1428"/>
        <w:jc w:val="both"/>
        <w:rPr>
          <w:rFonts w:cs="Arial"/>
        </w:rPr>
      </w:pPr>
      <w:proofErr w:type="spellStart"/>
      <w:r w:rsidRPr="00EE0208">
        <w:rPr>
          <w:rFonts w:cs="Arial"/>
        </w:rPr>
        <w:t>Адресованности</w:t>
      </w:r>
      <w:proofErr w:type="spellEnd"/>
      <w:r w:rsidRPr="00EE0208">
        <w:rPr>
          <w:rFonts w:cs="Arial"/>
        </w:rPr>
        <w:t xml:space="preserve"> и преемственности – поддерживание связей между возрастными категориями, учет </w:t>
      </w:r>
      <w:proofErr w:type="spellStart"/>
      <w:r w:rsidRPr="00EE0208">
        <w:rPr>
          <w:rFonts w:cs="Arial"/>
        </w:rPr>
        <w:t>разноуровневого</w:t>
      </w:r>
      <w:proofErr w:type="spellEnd"/>
      <w:r w:rsidRPr="00EE0208">
        <w:rPr>
          <w:rFonts w:cs="Arial"/>
        </w:rPr>
        <w:t xml:space="preserve"> развития и состояния здоровья.</w:t>
      </w:r>
    </w:p>
    <w:p w:rsidR="00251F18" w:rsidRPr="00EE0208" w:rsidRDefault="00251F18" w:rsidP="00251F18">
      <w:pPr>
        <w:numPr>
          <w:ilvl w:val="0"/>
          <w:numId w:val="13"/>
        </w:numPr>
        <w:suppressAutoHyphens/>
        <w:ind w:left="1428"/>
        <w:jc w:val="both"/>
        <w:rPr>
          <w:rFonts w:cs="Arial"/>
        </w:rPr>
      </w:pPr>
      <w:r w:rsidRPr="00EE0208">
        <w:rPr>
          <w:rFonts w:cs="Arial"/>
        </w:rPr>
        <w:t>Результативности и гарантированности – реализация прав детей на получение необходимой помощи и поддержки, гарантия положительного результата независимо от возраста и уровня физического развития детей.</w:t>
      </w:r>
    </w:p>
    <w:p w:rsidR="00251F18" w:rsidRPr="00EE0208" w:rsidRDefault="00251F18" w:rsidP="00251F18">
      <w:pPr>
        <w:jc w:val="both"/>
        <w:rPr>
          <w:rFonts w:cs="Arial"/>
        </w:rPr>
      </w:pPr>
      <w:r w:rsidRPr="00EE0208">
        <w:rPr>
          <w:rFonts w:cs="Arial"/>
        </w:rPr>
        <w:t>На физкультурных занятиях осуществляется индивидуально-дифференцированный подход к детям: при определении нагрузок учитывается уровень физической подготовки и здоровья.</w:t>
      </w:r>
    </w:p>
    <w:p w:rsidR="00251F18" w:rsidRPr="00EE0208" w:rsidRDefault="00251F18" w:rsidP="00251F18">
      <w:pPr>
        <w:jc w:val="both"/>
        <w:rPr>
          <w:rFonts w:ascii="Arial" w:hAnsi="Arial" w:cs="Arial"/>
          <w:b/>
          <w:bCs/>
        </w:rPr>
      </w:pPr>
    </w:p>
    <w:p w:rsidR="00251F18" w:rsidRPr="00EE0208" w:rsidRDefault="00251F18" w:rsidP="00251F18">
      <w:pPr>
        <w:jc w:val="both"/>
        <w:rPr>
          <w:rFonts w:cs="Arial"/>
          <w:b/>
          <w:bCs/>
        </w:rPr>
      </w:pPr>
      <w:r w:rsidRPr="00EE0208">
        <w:rPr>
          <w:rFonts w:cs="Arial"/>
          <w:b/>
          <w:bCs/>
        </w:rPr>
        <w:t xml:space="preserve">В двигательный режим детского сада </w:t>
      </w:r>
      <w:proofErr w:type="gramStart"/>
      <w:r w:rsidRPr="00EE0208">
        <w:rPr>
          <w:rFonts w:cs="Arial"/>
          <w:b/>
          <w:bCs/>
        </w:rPr>
        <w:t>включены</w:t>
      </w:r>
      <w:proofErr w:type="gramEnd"/>
      <w:r w:rsidRPr="00EE0208">
        <w:rPr>
          <w:rFonts w:cs="Arial"/>
          <w:b/>
          <w:bCs/>
        </w:rPr>
        <w:t>:</w:t>
      </w:r>
    </w:p>
    <w:p w:rsidR="00251F18" w:rsidRPr="00EE0208" w:rsidRDefault="00251F18" w:rsidP="00251F18">
      <w:pPr>
        <w:numPr>
          <w:ilvl w:val="0"/>
          <w:numId w:val="11"/>
        </w:numPr>
        <w:suppressAutoHyphens/>
        <w:ind w:left="720"/>
        <w:jc w:val="both"/>
        <w:rPr>
          <w:rFonts w:cs="Arial"/>
        </w:rPr>
      </w:pPr>
      <w:r w:rsidRPr="00EE0208">
        <w:rPr>
          <w:rFonts w:cs="Arial"/>
        </w:rPr>
        <w:t>физкультурные занятия в зале и на свежем воздухе (круглый год);</w:t>
      </w:r>
    </w:p>
    <w:p w:rsidR="00251F18" w:rsidRPr="00EE0208" w:rsidRDefault="00251F18" w:rsidP="00251F18">
      <w:pPr>
        <w:numPr>
          <w:ilvl w:val="0"/>
          <w:numId w:val="11"/>
        </w:numPr>
        <w:suppressAutoHyphens/>
        <w:ind w:left="720"/>
        <w:jc w:val="both"/>
        <w:rPr>
          <w:rFonts w:cs="Arial"/>
        </w:rPr>
      </w:pPr>
      <w:r w:rsidRPr="00EE0208">
        <w:rPr>
          <w:rFonts w:cs="Arial"/>
        </w:rPr>
        <w:t>прогулки;</w:t>
      </w:r>
    </w:p>
    <w:p w:rsidR="00251F18" w:rsidRPr="00EE0208" w:rsidRDefault="00251F18" w:rsidP="00251F18">
      <w:pPr>
        <w:numPr>
          <w:ilvl w:val="0"/>
          <w:numId w:val="11"/>
        </w:numPr>
        <w:suppressAutoHyphens/>
        <w:ind w:left="720"/>
        <w:jc w:val="both"/>
        <w:rPr>
          <w:rFonts w:cs="Arial"/>
        </w:rPr>
      </w:pPr>
      <w:r w:rsidRPr="00EE0208">
        <w:rPr>
          <w:rFonts w:cs="Arial"/>
        </w:rPr>
        <w:t>утренняя гимнастика во всех группах;</w:t>
      </w:r>
    </w:p>
    <w:p w:rsidR="00251F18" w:rsidRPr="00EE0208" w:rsidRDefault="00251F18" w:rsidP="00251F18">
      <w:pPr>
        <w:numPr>
          <w:ilvl w:val="0"/>
          <w:numId w:val="11"/>
        </w:numPr>
        <w:suppressAutoHyphens/>
        <w:ind w:left="720"/>
        <w:jc w:val="both"/>
        <w:rPr>
          <w:rFonts w:cs="Arial"/>
        </w:rPr>
      </w:pPr>
      <w:r w:rsidRPr="00EE0208">
        <w:rPr>
          <w:rFonts w:cs="Arial"/>
        </w:rPr>
        <w:t>закаливающие процедуры;</w:t>
      </w:r>
    </w:p>
    <w:p w:rsidR="00251F18" w:rsidRPr="00EE0208" w:rsidRDefault="00251F18" w:rsidP="00251F18">
      <w:pPr>
        <w:numPr>
          <w:ilvl w:val="0"/>
          <w:numId w:val="11"/>
        </w:numPr>
        <w:suppressAutoHyphens/>
        <w:ind w:left="720"/>
        <w:jc w:val="both"/>
        <w:rPr>
          <w:rFonts w:cs="Arial"/>
        </w:rPr>
      </w:pPr>
      <w:r w:rsidRPr="00EE0208">
        <w:rPr>
          <w:rFonts w:cs="Arial"/>
        </w:rPr>
        <w:t>подвижные игры и игровые упражнения, игры с элементами спорта (в зале и на свежем воздухе);</w:t>
      </w:r>
    </w:p>
    <w:p w:rsidR="00251F18" w:rsidRPr="00EE0208" w:rsidRDefault="00251F18" w:rsidP="00251F18">
      <w:pPr>
        <w:numPr>
          <w:ilvl w:val="0"/>
          <w:numId w:val="11"/>
        </w:numPr>
        <w:suppressAutoHyphens/>
        <w:ind w:left="720"/>
        <w:jc w:val="both"/>
        <w:rPr>
          <w:rFonts w:cs="Arial"/>
        </w:rPr>
      </w:pPr>
      <w:r w:rsidRPr="00EE0208">
        <w:rPr>
          <w:rFonts w:cs="Arial"/>
        </w:rPr>
        <w:t>физкультминутки;</w:t>
      </w:r>
    </w:p>
    <w:p w:rsidR="00251F18" w:rsidRPr="00EE0208" w:rsidRDefault="00251F18" w:rsidP="00251F18">
      <w:pPr>
        <w:numPr>
          <w:ilvl w:val="0"/>
          <w:numId w:val="11"/>
        </w:numPr>
        <w:suppressAutoHyphens/>
        <w:ind w:left="720"/>
        <w:jc w:val="both"/>
        <w:rPr>
          <w:rFonts w:cs="Arial"/>
        </w:rPr>
      </w:pPr>
      <w:r w:rsidRPr="00EE0208">
        <w:rPr>
          <w:rFonts w:cs="Arial"/>
        </w:rPr>
        <w:t>активный отдых (ежемесячные физкультурные досуги, физкультурно-спортивные праздники (2-3 раза в год), «Дни здоровья» (2-3 раза в год);</w:t>
      </w:r>
    </w:p>
    <w:p w:rsidR="00251F18" w:rsidRPr="00EE0208" w:rsidRDefault="00251F18" w:rsidP="00251F18">
      <w:pPr>
        <w:numPr>
          <w:ilvl w:val="0"/>
          <w:numId w:val="11"/>
        </w:numPr>
        <w:suppressAutoHyphens/>
        <w:ind w:left="720"/>
        <w:jc w:val="both"/>
        <w:rPr>
          <w:rFonts w:cs="Arial"/>
        </w:rPr>
      </w:pPr>
      <w:r w:rsidRPr="00EE0208">
        <w:rPr>
          <w:rFonts w:cs="Arial"/>
        </w:rPr>
        <w:t>дыхательная  гимнастика;</w:t>
      </w:r>
    </w:p>
    <w:p w:rsidR="00251F18" w:rsidRPr="00EE0208" w:rsidRDefault="00251F18" w:rsidP="00251F18">
      <w:pPr>
        <w:numPr>
          <w:ilvl w:val="0"/>
          <w:numId w:val="11"/>
        </w:numPr>
        <w:suppressAutoHyphens/>
        <w:ind w:left="720"/>
        <w:jc w:val="both"/>
        <w:rPr>
          <w:rFonts w:cs="Arial"/>
        </w:rPr>
      </w:pPr>
      <w:r w:rsidRPr="00EE0208">
        <w:rPr>
          <w:rFonts w:cs="Arial"/>
        </w:rPr>
        <w:t>самостоятельная двигательная активность.</w:t>
      </w:r>
    </w:p>
    <w:p w:rsidR="00251F18" w:rsidRPr="00EE0208" w:rsidRDefault="00251F18" w:rsidP="00251F18">
      <w:pPr>
        <w:jc w:val="both"/>
        <w:rPr>
          <w:rFonts w:cs="Arial"/>
        </w:rPr>
      </w:pPr>
      <w:r w:rsidRPr="00EE0208">
        <w:rPr>
          <w:rFonts w:cs="Arial"/>
        </w:rPr>
        <w:t>Каждая форма физического воспитания отвечает своему назначению:</w:t>
      </w:r>
    </w:p>
    <w:p w:rsidR="00251F18" w:rsidRPr="00EE0208" w:rsidRDefault="00251F18" w:rsidP="00251F18">
      <w:pPr>
        <w:numPr>
          <w:ilvl w:val="0"/>
          <w:numId w:val="12"/>
        </w:numPr>
        <w:suppressAutoHyphens/>
        <w:ind w:left="720"/>
        <w:jc w:val="both"/>
        <w:rPr>
          <w:rFonts w:cs="Arial"/>
        </w:rPr>
      </w:pPr>
      <w:proofErr w:type="gramStart"/>
      <w:r w:rsidRPr="00EE0208">
        <w:rPr>
          <w:rFonts w:cs="Arial"/>
        </w:rPr>
        <w:t>обучающая</w:t>
      </w:r>
      <w:proofErr w:type="gramEnd"/>
      <w:r w:rsidRPr="00EE0208">
        <w:rPr>
          <w:rFonts w:cs="Arial"/>
        </w:rPr>
        <w:t xml:space="preserve"> (занятия по физической культуре);</w:t>
      </w:r>
    </w:p>
    <w:p w:rsidR="00251F18" w:rsidRPr="00EE0208" w:rsidRDefault="00251F18" w:rsidP="00251F18">
      <w:pPr>
        <w:numPr>
          <w:ilvl w:val="0"/>
          <w:numId w:val="12"/>
        </w:numPr>
        <w:suppressAutoHyphens/>
        <w:ind w:left="720"/>
        <w:jc w:val="both"/>
        <w:rPr>
          <w:rFonts w:cs="Arial"/>
        </w:rPr>
      </w:pPr>
      <w:r w:rsidRPr="00EE0208">
        <w:rPr>
          <w:rFonts w:cs="Arial"/>
        </w:rPr>
        <w:t>организационная (утренняя гимнастика);</w:t>
      </w:r>
    </w:p>
    <w:p w:rsidR="00251F18" w:rsidRPr="00EE0208" w:rsidRDefault="00251F18" w:rsidP="00251F18">
      <w:pPr>
        <w:numPr>
          <w:ilvl w:val="0"/>
          <w:numId w:val="12"/>
        </w:numPr>
        <w:suppressAutoHyphens/>
        <w:ind w:left="720"/>
        <w:jc w:val="both"/>
        <w:rPr>
          <w:rFonts w:cs="Arial"/>
        </w:rPr>
      </w:pPr>
      <w:proofErr w:type="gramStart"/>
      <w:r w:rsidRPr="00EE0208">
        <w:rPr>
          <w:rFonts w:cs="Arial"/>
        </w:rPr>
        <w:t>стимулирующая умственную работоспособность (физкультминутки);</w:t>
      </w:r>
      <w:proofErr w:type="gramEnd"/>
    </w:p>
    <w:p w:rsidR="00251F18" w:rsidRPr="00EE0208" w:rsidRDefault="00251F18" w:rsidP="00251F18">
      <w:pPr>
        <w:numPr>
          <w:ilvl w:val="0"/>
          <w:numId w:val="12"/>
        </w:numPr>
        <w:suppressAutoHyphens/>
        <w:ind w:left="720"/>
        <w:jc w:val="both"/>
        <w:rPr>
          <w:rFonts w:cs="Arial"/>
        </w:rPr>
      </w:pPr>
      <w:r w:rsidRPr="00EE0208">
        <w:rPr>
          <w:rFonts w:cs="Arial"/>
        </w:rPr>
        <w:t>активный отдых (физкультурные развлечения, праздники).</w:t>
      </w:r>
    </w:p>
    <w:p w:rsidR="00251F18" w:rsidRPr="00EE0208" w:rsidRDefault="00251F18" w:rsidP="00251F18">
      <w:pPr>
        <w:jc w:val="both"/>
        <w:rPr>
          <w:rFonts w:cs="Arial"/>
        </w:rPr>
      </w:pPr>
      <w:r w:rsidRPr="00EE0208">
        <w:rPr>
          <w:rFonts w:cs="Arial"/>
        </w:rPr>
        <w:t>Большая роль в пропаганде физкультуры и спорта отводится работе с родителями. Проведение родительских собраний, вовлечение родителей в спортивно-оздоровительную работу детского сада стало традицией: досуги и развлечения, недели здоровья. Наши воспитанники участвуют в наших спортивных районных мероприятиях, за участие, в которых были награждены грамотами и подарками.</w:t>
      </w:r>
    </w:p>
    <w:p w:rsidR="00251F18" w:rsidRDefault="00251F18" w:rsidP="00251F18">
      <w:pPr>
        <w:jc w:val="both"/>
        <w:rPr>
          <w:rFonts w:cs="Arial"/>
        </w:rPr>
      </w:pPr>
    </w:p>
    <w:p w:rsidR="00CD5007" w:rsidRPr="00EE0208" w:rsidRDefault="00CD5007" w:rsidP="00251F18">
      <w:pPr>
        <w:jc w:val="both"/>
        <w:rPr>
          <w:rFonts w:cs="Arial"/>
        </w:rPr>
      </w:pPr>
    </w:p>
    <w:p w:rsidR="007442CA" w:rsidRPr="009917D6" w:rsidRDefault="00824A71" w:rsidP="007442CA">
      <w:pPr>
        <w:spacing w:before="134" w:after="134"/>
        <w:rPr>
          <w:b/>
        </w:rPr>
      </w:pPr>
      <w:r>
        <w:rPr>
          <w:rFonts w:cs="Arial"/>
        </w:rPr>
        <w:t xml:space="preserve">  </w:t>
      </w:r>
      <w:r w:rsidR="007442CA">
        <w:rPr>
          <w:b/>
        </w:rPr>
        <w:t>10.</w:t>
      </w:r>
      <w:r w:rsidR="007442CA" w:rsidRPr="009917D6">
        <w:rPr>
          <w:b/>
        </w:rPr>
        <w:t xml:space="preserve"> Годовые задачи ДОУ:</w:t>
      </w:r>
    </w:p>
    <w:p w:rsidR="00AD4867" w:rsidRPr="00AD4867" w:rsidRDefault="00CC34F7" w:rsidP="00AD4867">
      <w:pPr>
        <w:spacing w:before="31" w:after="31"/>
        <w:jc w:val="both"/>
        <w:rPr>
          <w:bCs/>
          <w:color w:val="000000"/>
          <w:shd w:val="clear" w:color="auto" w:fill="FFFFFF"/>
        </w:rPr>
      </w:pPr>
      <w:r w:rsidRPr="00CC34F7">
        <w:rPr>
          <w:bCs/>
          <w:u w:val="single"/>
          <w:shd w:val="clear" w:color="auto" w:fill="FFFFFF"/>
        </w:rPr>
        <w:t>Цель:</w:t>
      </w:r>
      <w:r w:rsidR="00AD4867" w:rsidRPr="00AD4867">
        <w:t xml:space="preserve"> Создание образовательного пространства, направленного на повышение качества дошкольного образования для формирования общей культуры личности детей, развитие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и потребностями личности ребенка и с учетом социального заказа родителей. </w:t>
      </w:r>
    </w:p>
    <w:p w:rsidR="00AD4867" w:rsidRDefault="00AD4867" w:rsidP="00CC34F7">
      <w:pPr>
        <w:rPr>
          <w:w w:val="120"/>
          <w:u w:val="single"/>
        </w:rPr>
      </w:pPr>
    </w:p>
    <w:p w:rsidR="00CC34F7" w:rsidRPr="00CC34F7" w:rsidRDefault="00CC34F7" w:rsidP="00CC34F7">
      <w:pPr>
        <w:rPr>
          <w:w w:val="120"/>
          <w:u w:val="single"/>
        </w:rPr>
      </w:pPr>
      <w:r w:rsidRPr="00CC34F7">
        <w:rPr>
          <w:w w:val="120"/>
          <w:u w:val="single"/>
        </w:rPr>
        <w:t>задачи:</w:t>
      </w:r>
    </w:p>
    <w:p w:rsidR="00AD4867" w:rsidRPr="00AD4867" w:rsidRDefault="00AD4867" w:rsidP="00AD4867">
      <w:pPr>
        <w:jc w:val="both"/>
      </w:pPr>
      <w:r w:rsidRPr="00AD4867">
        <w:t xml:space="preserve">1.Повышать квалификацию, профессиональное мастерство педагогических кадров в соответствии с требованиями профессионального стандарта. Стимулировать развитие у педагогов проектировочных, творческих, интеллектуальных, профессиональных знаний и умений через нетрадиционные формы методической работы, ориентируя их на организацию образовательного процесса в соответствии с ФГОС </w:t>
      </w:r>
      <w:proofErr w:type="gramStart"/>
      <w:r w:rsidRPr="00AD4867">
        <w:t>ДО</w:t>
      </w:r>
      <w:proofErr w:type="gramEnd"/>
      <w:r w:rsidRPr="00AD4867">
        <w:t xml:space="preserve">. </w:t>
      </w:r>
    </w:p>
    <w:p w:rsidR="00AD4867" w:rsidRPr="00AD4867" w:rsidRDefault="00AD4867" w:rsidP="00AD4867">
      <w:pPr>
        <w:jc w:val="both"/>
      </w:pPr>
      <w:r w:rsidRPr="00AD4867">
        <w:t xml:space="preserve">2.Применять </w:t>
      </w:r>
      <w:proofErr w:type="spellStart"/>
      <w:r w:rsidRPr="00AD4867">
        <w:t>здоровьесберегающие</w:t>
      </w:r>
      <w:proofErr w:type="spellEnd"/>
      <w:r w:rsidRPr="00AD4867">
        <w:t xml:space="preserve"> технологии с целью </w:t>
      </w:r>
      <w:proofErr w:type="gramStart"/>
      <w:r w:rsidRPr="00AD4867">
        <w:t>повышения качества образования детей дошкольного возраста</w:t>
      </w:r>
      <w:proofErr w:type="gramEnd"/>
      <w:r w:rsidRPr="00AD4867">
        <w:t xml:space="preserve">. </w:t>
      </w:r>
    </w:p>
    <w:p w:rsidR="00AD4867" w:rsidRPr="00AD4867" w:rsidRDefault="00AD4867" w:rsidP="00AD4867">
      <w:pPr>
        <w:jc w:val="both"/>
      </w:pPr>
      <w:r w:rsidRPr="00AD4867">
        <w:t xml:space="preserve">3. Организация образовательного процесса при реализации образовательной области «Познавательное развитие» как основы интеллектуальной деятельности дошкольников. </w:t>
      </w:r>
    </w:p>
    <w:p w:rsidR="00AD4867" w:rsidRPr="00AD4867" w:rsidRDefault="00AD4867" w:rsidP="00AD4867">
      <w:pPr>
        <w:jc w:val="both"/>
      </w:pPr>
      <w:r w:rsidRPr="00AD4867">
        <w:t>4. Формировать семейные ценности у дошкольников через организацию преемственности детского сада и семьи в воспитании и обучении детей, поиск и внедрение новых форм работы с семьями воспитанников, изучение и активизацию педагогического потенциала семьи, обеспечение равноправного творческого взаимодействия с родителями воспитанников.</w:t>
      </w:r>
    </w:p>
    <w:p w:rsidR="00CC34F7" w:rsidRDefault="00CC34F7" w:rsidP="008F4820">
      <w:pPr>
        <w:rPr>
          <w:color w:val="000000"/>
        </w:rPr>
      </w:pPr>
    </w:p>
    <w:p w:rsidR="007442CA" w:rsidRPr="006D6A4F" w:rsidRDefault="007442CA" w:rsidP="006D6A4F">
      <w:pPr>
        <w:spacing w:before="134" w:after="134"/>
        <w:rPr>
          <w:color w:val="FF0000"/>
        </w:rPr>
      </w:pPr>
      <w:r>
        <w:rPr>
          <w:lang w:eastAsia="ru-RU"/>
        </w:rPr>
        <w:t>Все формы методической работы в ДОУ направлены на выполнение задач, сформулированных в Уставе, Програм</w:t>
      </w:r>
      <w:r w:rsidR="0098571F">
        <w:rPr>
          <w:lang w:eastAsia="ru-RU"/>
        </w:rPr>
        <w:t>ме развития и Г</w:t>
      </w:r>
      <w:r>
        <w:rPr>
          <w:lang w:eastAsia="ru-RU"/>
        </w:rPr>
        <w:t>одовом плане. Обязательными в системе методической работы с кадрами в ДОУ являются:</w:t>
      </w:r>
    </w:p>
    <w:p w:rsidR="007442CA" w:rsidRDefault="007442CA" w:rsidP="007442CA">
      <w:pPr>
        <w:numPr>
          <w:ilvl w:val="0"/>
          <w:numId w:val="25"/>
        </w:numPr>
        <w:suppressAutoHyphens/>
        <w:rPr>
          <w:lang w:eastAsia="ru-RU"/>
        </w:rPr>
      </w:pPr>
      <w:r>
        <w:rPr>
          <w:lang w:eastAsia="ru-RU"/>
        </w:rPr>
        <w:t>- семинары,</w:t>
      </w:r>
    </w:p>
    <w:p w:rsidR="007442CA" w:rsidRDefault="007442CA" w:rsidP="007442CA">
      <w:pPr>
        <w:numPr>
          <w:ilvl w:val="0"/>
          <w:numId w:val="25"/>
        </w:numPr>
        <w:suppressAutoHyphens/>
        <w:rPr>
          <w:lang w:eastAsia="ru-RU"/>
        </w:rPr>
      </w:pPr>
      <w:r>
        <w:rPr>
          <w:lang w:eastAsia="ru-RU"/>
        </w:rPr>
        <w:t>- семинары-практикумы,</w:t>
      </w:r>
    </w:p>
    <w:p w:rsidR="007442CA" w:rsidRDefault="007442CA" w:rsidP="007442CA">
      <w:pPr>
        <w:numPr>
          <w:ilvl w:val="0"/>
          <w:numId w:val="25"/>
        </w:numPr>
        <w:suppressAutoHyphens/>
        <w:rPr>
          <w:lang w:eastAsia="ru-RU"/>
        </w:rPr>
      </w:pPr>
      <w:r>
        <w:rPr>
          <w:lang w:eastAsia="ru-RU"/>
        </w:rPr>
        <w:t>- мастер-классы,</w:t>
      </w:r>
    </w:p>
    <w:p w:rsidR="007442CA" w:rsidRDefault="007442CA" w:rsidP="007442CA">
      <w:pPr>
        <w:numPr>
          <w:ilvl w:val="0"/>
          <w:numId w:val="25"/>
        </w:numPr>
        <w:suppressAutoHyphens/>
        <w:rPr>
          <w:lang w:eastAsia="ru-RU"/>
        </w:rPr>
      </w:pPr>
      <w:r>
        <w:rPr>
          <w:lang w:eastAsia="ru-RU"/>
        </w:rPr>
        <w:t>- педагогические тренинги,</w:t>
      </w:r>
    </w:p>
    <w:p w:rsidR="007442CA" w:rsidRDefault="007442CA" w:rsidP="007442CA">
      <w:pPr>
        <w:numPr>
          <w:ilvl w:val="0"/>
          <w:numId w:val="25"/>
        </w:numPr>
        <w:suppressAutoHyphens/>
        <w:rPr>
          <w:lang w:eastAsia="ru-RU"/>
        </w:rPr>
      </w:pPr>
      <w:r>
        <w:rPr>
          <w:lang w:eastAsia="ru-RU"/>
        </w:rPr>
        <w:t>- практические занятия, направленные на решение наиболее актуальных проблем воспитания и обучения детей дошкольного возраста, конкурсы,</w:t>
      </w:r>
    </w:p>
    <w:p w:rsidR="007442CA" w:rsidRDefault="007442CA" w:rsidP="007442CA">
      <w:pPr>
        <w:numPr>
          <w:ilvl w:val="0"/>
          <w:numId w:val="25"/>
        </w:numPr>
        <w:suppressAutoHyphens/>
        <w:rPr>
          <w:lang w:eastAsia="ru-RU"/>
        </w:rPr>
      </w:pPr>
      <w:r>
        <w:rPr>
          <w:lang w:eastAsia="ru-RU"/>
        </w:rPr>
        <w:t xml:space="preserve">- просмотры </w:t>
      </w:r>
      <w:proofErr w:type="gramStart"/>
      <w:r>
        <w:rPr>
          <w:lang w:eastAsia="ru-RU"/>
        </w:rPr>
        <w:t>открытых</w:t>
      </w:r>
      <w:proofErr w:type="gramEnd"/>
      <w:r>
        <w:rPr>
          <w:lang w:eastAsia="ru-RU"/>
        </w:rPr>
        <w:t xml:space="preserve"> </w:t>
      </w:r>
      <w:r w:rsidR="00296623">
        <w:rPr>
          <w:lang w:eastAsia="ru-RU"/>
        </w:rPr>
        <w:t xml:space="preserve"> </w:t>
      </w:r>
      <w:r>
        <w:rPr>
          <w:lang w:eastAsia="ru-RU"/>
        </w:rPr>
        <w:t>НОД и др.</w:t>
      </w:r>
    </w:p>
    <w:p w:rsidR="007442CA" w:rsidRDefault="007442CA" w:rsidP="007442CA">
      <w:pPr>
        <w:numPr>
          <w:ilvl w:val="0"/>
          <w:numId w:val="25"/>
        </w:numPr>
        <w:suppressAutoHyphens/>
        <w:rPr>
          <w:lang w:eastAsia="ru-RU"/>
        </w:rPr>
      </w:pPr>
      <w:r>
        <w:rPr>
          <w:lang w:eastAsia="ru-RU"/>
        </w:rPr>
        <w:t>Консультации</w:t>
      </w:r>
    </w:p>
    <w:p w:rsidR="007442CA" w:rsidRDefault="007442CA" w:rsidP="007442CA">
      <w:pPr>
        <w:numPr>
          <w:ilvl w:val="0"/>
          <w:numId w:val="25"/>
        </w:numPr>
        <w:suppressAutoHyphens/>
        <w:rPr>
          <w:lang w:eastAsia="ru-RU"/>
        </w:rPr>
      </w:pPr>
      <w:r>
        <w:rPr>
          <w:lang w:eastAsia="ru-RU"/>
        </w:rPr>
        <w:t>Круглые столы</w:t>
      </w:r>
    </w:p>
    <w:p w:rsidR="007442CA" w:rsidRDefault="007442CA" w:rsidP="007442CA">
      <w:pPr>
        <w:numPr>
          <w:ilvl w:val="0"/>
          <w:numId w:val="25"/>
        </w:numPr>
        <w:suppressAutoHyphens/>
        <w:rPr>
          <w:lang w:eastAsia="ru-RU"/>
        </w:rPr>
      </w:pPr>
      <w:r>
        <w:rPr>
          <w:lang w:eastAsia="ru-RU"/>
        </w:rPr>
        <w:t>Дискуссии и другие формы работы</w:t>
      </w:r>
    </w:p>
    <w:p w:rsidR="007442CA" w:rsidRDefault="007442CA" w:rsidP="007442CA">
      <w:pPr>
        <w:ind w:left="405"/>
        <w:rPr>
          <w:lang w:eastAsia="ru-RU"/>
        </w:rPr>
      </w:pPr>
      <w:r>
        <w:rPr>
          <w:lang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541522" w:rsidRPr="00B104E3" w:rsidRDefault="00541522" w:rsidP="00541522">
      <w:pPr>
        <w:pStyle w:val="1"/>
        <w:spacing w:before="0" w:after="0"/>
        <w:ind w:left="426"/>
        <w:textAlignment w:val="baseline"/>
        <w:rPr>
          <w:rStyle w:val="ac"/>
          <w:rFonts w:ascii="Times New Roman" w:hAnsi="Times New Roman" w:cs="Times New Roman"/>
          <w:sz w:val="24"/>
          <w:szCs w:val="24"/>
          <w:bdr w:val="none" w:sz="0" w:space="0" w:color="auto" w:frame="1"/>
        </w:rPr>
      </w:pPr>
      <w:r>
        <w:rPr>
          <w:rFonts w:eastAsia="Times New Roman"/>
          <w:color w:val="000000"/>
          <w:sz w:val="28"/>
          <w:szCs w:val="28"/>
          <w:lang w:eastAsia="ru-RU"/>
        </w:rPr>
        <w:lastRenderedPageBreak/>
        <w:t xml:space="preserve">     </w:t>
      </w:r>
      <w:r w:rsidR="00AD4867" w:rsidRPr="00AD4867">
        <w:rPr>
          <w:rFonts w:ascii="Times New Roman" w:eastAsia="Times New Roman" w:hAnsi="Times New Roman" w:cs="Times New Roman"/>
          <w:b w:val="0"/>
          <w:color w:val="000000"/>
          <w:sz w:val="24"/>
          <w:szCs w:val="24"/>
          <w:lang w:eastAsia="ru-RU"/>
        </w:rPr>
        <w:t>Продолжается работа всех участников образовательных отношений в рамках инновационной деятельности.</w:t>
      </w:r>
      <w:r w:rsidR="00AD4867" w:rsidRPr="00AD4867">
        <w:rPr>
          <w:rFonts w:eastAsia="Times New Roman"/>
          <w:color w:val="000000"/>
          <w:sz w:val="28"/>
          <w:szCs w:val="28"/>
          <w:lang w:eastAsia="ru-RU"/>
        </w:rPr>
        <w:t xml:space="preserve"> </w:t>
      </w:r>
      <w:r w:rsidRPr="00541522">
        <w:rPr>
          <w:rStyle w:val="ac"/>
          <w:rFonts w:ascii="Times New Roman" w:hAnsi="Times New Roman" w:cs="Times New Roman"/>
          <w:bCs/>
          <w:sz w:val="24"/>
          <w:szCs w:val="24"/>
          <w:bdr w:val="none" w:sz="0" w:space="0" w:color="auto" w:frame="1"/>
        </w:rPr>
        <w:t xml:space="preserve">В соответствии с </w:t>
      </w:r>
      <w:r w:rsidR="00296623">
        <w:rPr>
          <w:rStyle w:val="ac"/>
          <w:rFonts w:ascii="Times New Roman" w:hAnsi="Times New Roman" w:cs="Times New Roman"/>
          <w:bCs/>
          <w:sz w:val="24"/>
          <w:szCs w:val="24"/>
          <w:bdr w:val="none" w:sz="0" w:space="0" w:color="auto" w:frame="1"/>
        </w:rPr>
        <w:t xml:space="preserve">Приказом МОН РД № 251-01/18 от 25.01.2018г. </w:t>
      </w:r>
      <w:r w:rsidRPr="00541522">
        <w:rPr>
          <w:rStyle w:val="ac"/>
          <w:rFonts w:ascii="Times New Roman" w:hAnsi="Times New Roman" w:cs="Times New Roman"/>
          <w:bCs/>
          <w:sz w:val="24"/>
          <w:szCs w:val="24"/>
          <w:bdr w:val="none" w:sz="0" w:space="0" w:color="auto" w:frame="1"/>
        </w:rPr>
        <w:t>М</w:t>
      </w:r>
      <w:r w:rsidR="00296623">
        <w:rPr>
          <w:rStyle w:val="ac"/>
          <w:rFonts w:ascii="Times New Roman" w:hAnsi="Times New Roman" w:cs="Times New Roman"/>
          <w:bCs/>
          <w:sz w:val="24"/>
          <w:szCs w:val="24"/>
          <w:bdr w:val="none" w:sz="0" w:space="0" w:color="auto" w:frame="1"/>
        </w:rPr>
        <w:t>Б</w:t>
      </w:r>
      <w:r w:rsidRPr="00541522">
        <w:rPr>
          <w:rStyle w:val="ac"/>
          <w:rFonts w:ascii="Times New Roman" w:hAnsi="Times New Roman" w:cs="Times New Roman"/>
          <w:bCs/>
          <w:sz w:val="24"/>
          <w:szCs w:val="24"/>
          <w:bdr w:val="none" w:sz="0" w:space="0" w:color="auto" w:frame="1"/>
        </w:rPr>
        <w:t>ДОУ "</w:t>
      </w:r>
      <w:proofErr w:type="spellStart"/>
      <w:r w:rsidR="00296623">
        <w:rPr>
          <w:rStyle w:val="ac"/>
          <w:rFonts w:ascii="Times New Roman" w:hAnsi="Times New Roman" w:cs="Times New Roman"/>
          <w:bCs/>
          <w:sz w:val="24"/>
          <w:szCs w:val="24"/>
          <w:bdr w:val="none" w:sz="0" w:space="0" w:color="auto" w:frame="1"/>
        </w:rPr>
        <w:t>ЦРР-д</w:t>
      </w:r>
      <w:r w:rsidRPr="00541522">
        <w:rPr>
          <w:rStyle w:val="ac"/>
          <w:rFonts w:ascii="Times New Roman" w:hAnsi="Times New Roman" w:cs="Times New Roman"/>
          <w:bCs/>
          <w:sz w:val="24"/>
          <w:szCs w:val="24"/>
          <w:bdr w:val="none" w:sz="0" w:space="0" w:color="auto" w:frame="1"/>
        </w:rPr>
        <w:t>етский</w:t>
      </w:r>
      <w:proofErr w:type="spellEnd"/>
      <w:r w:rsidRPr="00541522">
        <w:rPr>
          <w:rStyle w:val="ac"/>
          <w:rFonts w:ascii="Times New Roman" w:hAnsi="Times New Roman" w:cs="Times New Roman"/>
          <w:bCs/>
          <w:sz w:val="24"/>
          <w:szCs w:val="24"/>
          <w:bdr w:val="none" w:sz="0" w:space="0" w:color="auto" w:frame="1"/>
        </w:rPr>
        <w:t>  сад  № 1</w:t>
      </w:r>
      <w:r w:rsidR="00296623">
        <w:rPr>
          <w:rStyle w:val="ac"/>
          <w:rFonts w:ascii="Times New Roman" w:hAnsi="Times New Roman" w:cs="Times New Roman"/>
          <w:bCs/>
          <w:sz w:val="24"/>
          <w:szCs w:val="24"/>
          <w:bdr w:val="none" w:sz="0" w:space="0" w:color="auto" w:frame="1"/>
        </w:rPr>
        <w:t>0</w:t>
      </w:r>
      <w:r w:rsidRPr="00541522">
        <w:rPr>
          <w:rStyle w:val="ac"/>
          <w:rFonts w:ascii="Times New Roman" w:hAnsi="Times New Roman" w:cs="Times New Roman"/>
          <w:bCs/>
          <w:sz w:val="24"/>
          <w:szCs w:val="24"/>
          <w:bdr w:val="none" w:sz="0" w:space="0" w:color="auto" w:frame="1"/>
        </w:rPr>
        <w:t xml:space="preserve">" является   участником </w:t>
      </w:r>
      <w:r w:rsidR="00296623">
        <w:rPr>
          <w:rStyle w:val="ac"/>
          <w:rFonts w:ascii="Times New Roman" w:hAnsi="Times New Roman" w:cs="Times New Roman"/>
          <w:bCs/>
          <w:sz w:val="24"/>
          <w:szCs w:val="24"/>
          <w:bdr w:val="none" w:sz="0" w:space="0" w:color="auto" w:frame="1"/>
        </w:rPr>
        <w:t>экспериментальной площадкой, в целях реализации проекта «</w:t>
      </w:r>
      <w:proofErr w:type="spellStart"/>
      <w:r w:rsidR="00296623">
        <w:rPr>
          <w:rStyle w:val="ac"/>
          <w:rFonts w:ascii="Times New Roman" w:hAnsi="Times New Roman" w:cs="Times New Roman"/>
          <w:bCs/>
          <w:sz w:val="24"/>
          <w:szCs w:val="24"/>
          <w:bdr w:val="none" w:sz="0" w:space="0" w:color="auto" w:frame="1"/>
        </w:rPr>
        <w:t>Экспериментарий</w:t>
      </w:r>
      <w:proofErr w:type="spellEnd"/>
      <w:r w:rsidR="00296623">
        <w:rPr>
          <w:rStyle w:val="ac"/>
          <w:rFonts w:ascii="Times New Roman" w:hAnsi="Times New Roman" w:cs="Times New Roman"/>
          <w:bCs/>
          <w:sz w:val="24"/>
          <w:szCs w:val="24"/>
          <w:bdr w:val="none" w:sz="0" w:space="0" w:color="auto" w:frame="1"/>
        </w:rPr>
        <w:t xml:space="preserve"> в детском саду»</w:t>
      </w:r>
      <w:r w:rsidR="00B104E3">
        <w:rPr>
          <w:rStyle w:val="ac"/>
          <w:rFonts w:ascii="Times New Roman" w:hAnsi="Times New Roman" w:cs="Times New Roman"/>
          <w:bCs/>
          <w:sz w:val="24"/>
          <w:szCs w:val="24"/>
          <w:bdr w:val="none" w:sz="0" w:space="0" w:color="auto" w:frame="1"/>
        </w:rPr>
        <w:t>,</w:t>
      </w:r>
      <w:r w:rsidR="00B104E3" w:rsidRPr="00B104E3">
        <w:rPr>
          <w:sz w:val="28"/>
          <w:szCs w:val="28"/>
        </w:rPr>
        <w:t xml:space="preserve"> </w:t>
      </w:r>
      <w:r w:rsidR="00B104E3" w:rsidRPr="00B104E3">
        <w:rPr>
          <w:rStyle w:val="ac"/>
          <w:rFonts w:ascii="Times New Roman" w:hAnsi="Times New Roman" w:cs="Times New Roman"/>
          <w:sz w:val="24"/>
          <w:szCs w:val="24"/>
          <w:bdr w:val="none" w:sz="0" w:space="0" w:color="auto" w:frame="1"/>
        </w:rPr>
        <w:t>представителями компан</w:t>
      </w:r>
      <w:proofErr w:type="gramStart"/>
      <w:r w:rsidR="00B104E3" w:rsidRPr="00B104E3">
        <w:rPr>
          <w:rStyle w:val="ac"/>
          <w:rFonts w:ascii="Times New Roman" w:hAnsi="Times New Roman" w:cs="Times New Roman"/>
          <w:sz w:val="24"/>
          <w:szCs w:val="24"/>
          <w:bdr w:val="none" w:sz="0" w:space="0" w:color="auto" w:frame="1"/>
        </w:rPr>
        <w:t>ии  ООО</w:t>
      </w:r>
      <w:proofErr w:type="gramEnd"/>
      <w:r w:rsidR="00B104E3" w:rsidRPr="00B104E3">
        <w:rPr>
          <w:rStyle w:val="ac"/>
          <w:rFonts w:ascii="Times New Roman" w:hAnsi="Times New Roman" w:cs="Times New Roman"/>
          <w:sz w:val="24"/>
          <w:szCs w:val="24"/>
          <w:bdr w:val="none" w:sz="0" w:space="0" w:color="auto" w:frame="1"/>
        </w:rPr>
        <w:t xml:space="preserve"> «Развивающие игры </w:t>
      </w:r>
      <w:proofErr w:type="spellStart"/>
      <w:r w:rsidR="00B104E3" w:rsidRPr="00B104E3">
        <w:rPr>
          <w:rStyle w:val="ac"/>
          <w:rFonts w:ascii="Times New Roman" w:hAnsi="Times New Roman" w:cs="Times New Roman"/>
          <w:sz w:val="24"/>
          <w:szCs w:val="24"/>
          <w:bdr w:val="none" w:sz="0" w:space="0" w:color="auto" w:frame="1"/>
        </w:rPr>
        <w:t>Воскобовича</w:t>
      </w:r>
      <w:proofErr w:type="spellEnd"/>
      <w:r w:rsidR="00B104E3" w:rsidRPr="00B104E3">
        <w:rPr>
          <w:rStyle w:val="ac"/>
          <w:rFonts w:ascii="Times New Roman" w:hAnsi="Times New Roman" w:cs="Times New Roman"/>
          <w:sz w:val="24"/>
          <w:szCs w:val="24"/>
          <w:bdr w:val="none" w:sz="0" w:space="0" w:color="auto" w:frame="1"/>
        </w:rPr>
        <w:t>».</w:t>
      </w:r>
    </w:p>
    <w:p w:rsidR="00541522" w:rsidRPr="00B104E3" w:rsidRDefault="00541522" w:rsidP="00B104E3">
      <w:pPr>
        <w:spacing w:line="292" w:lineRule="atLeast"/>
        <w:ind w:left="426" w:right="104"/>
        <w:textAlignment w:val="baseline"/>
        <w:rPr>
          <w:rFonts w:eastAsia="Times New Roman"/>
          <w:lang w:eastAsia="ru-RU"/>
        </w:rPr>
      </w:pPr>
      <w:r w:rsidRPr="00B104E3">
        <w:rPr>
          <w:rFonts w:eastAsia="Times New Roman"/>
          <w:bCs/>
          <w:lang w:eastAsia="ru-RU"/>
        </w:rPr>
        <w:t>Цель проекта</w:t>
      </w:r>
      <w:r w:rsidRPr="00B104E3">
        <w:rPr>
          <w:rFonts w:eastAsia="Times New Roman"/>
          <w:bdr w:val="none" w:sz="0" w:space="0" w:color="auto" w:frame="1"/>
          <w:lang w:eastAsia="ru-RU"/>
        </w:rPr>
        <w:t>: </w:t>
      </w:r>
    </w:p>
    <w:p w:rsidR="00B104E3" w:rsidRPr="00B104E3" w:rsidRDefault="00B104E3" w:rsidP="00B104E3">
      <w:pPr>
        <w:ind w:firstLine="709"/>
        <w:jc w:val="both"/>
        <w:rPr>
          <w:rFonts w:eastAsiaTheme="minorEastAsia"/>
          <w:b/>
          <w:bCs/>
          <w:lang w:eastAsia="ru-RU"/>
        </w:rPr>
      </w:pPr>
      <w:r w:rsidRPr="00B104E3">
        <w:rPr>
          <w:rFonts w:eastAsiaTheme="minorEastAsia"/>
          <w:bCs/>
          <w:lang w:eastAsia="ru-RU"/>
        </w:rPr>
        <w:t>Для решения поставленной цели были сформулированы</w:t>
      </w:r>
      <w:r w:rsidRPr="00B104E3">
        <w:rPr>
          <w:rFonts w:eastAsiaTheme="minorEastAsia"/>
          <w:b/>
          <w:bCs/>
          <w:lang w:eastAsia="ru-RU"/>
        </w:rPr>
        <w:t xml:space="preserve"> </w:t>
      </w:r>
      <w:r w:rsidRPr="0098571F">
        <w:rPr>
          <w:rFonts w:eastAsiaTheme="minorEastAsia"/>
          <w:bCs/>
          <w:lang w:eastAsia="ru-RU"/>
        </w:rPr>
        <w:t>задачи</w:t>
      </w:r>
      <w:r w:rsidRPr="00B104E3">
        <w:rPr>
          <w:rFonts w:eastAsiaTheme="minorEastAsia"/>
          <w:b/>
          <w:bCs/>
          <w:lang w:eastAsia="ru-RU"/>
        </w:rPr>
        <w:t>:</w:t>
      </w:r>
    </w:p>
    <w:p w:rsidR="00B104E3" w:rsidRPr="00B104E3" w:rsidRDefault="00B104E3" w:rsidP="00B104E3">
      <w:pPr>
        <w:numPr>
          <w:ilvl w:val="0"/>
          <w:numId w:val="47"/>
        </w:numPr>
        <w:tabs>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Стимулирование у дошкольников желание и готовность познавать свойства, отношения, зависимости через разнообразные сенсомоторные действия.</w:t>
      </w:r>
    </w:p>
    <w:p w:rsidR="00B104E3" w:rsidRPr="00B104E3" w:rsidRDefault="00B104E3" w:rsidP="00B104E3">
      <w:pPr>
        <w:numPr>
          <w:ilvl w:val="0"/>
          <w:numId w:val="47"/>
        </w:numPr>
        <w:tabs>
          <w:tab w:val="left" w:pos="0"/>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Совершенствование у воспитанников процессы анализа, сравнения и синтеза, воображения и памяти.</w:t>
      </w:r>
    </w:p>
    <w:p w:rsidR="00B104E3" w:rsidRPr="00B104E3" w:rsidRDefault="00B104E3" w:rsidP="00B104E3">
      <w:pPr>
        <w:numPr>
          <w:ilvl w:val="0"/>
          <w:numId w:val="47"/>
        </w:numPr>
        <w:tabs>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Способствование накоплению детского познавательно-творческого опыта через практическую деятельность.</w:t>
      </w:r>
    </w:p>
    <w:p w:rsidR="00B104E3" w:rsidRPr="00B104E3" w:rsidRDefault="00B104E3" w:rsidP="00B104E3">
      <w:pPr>
        <w:numPr>
          <w:ilvl w:val="0"/>
          <w:numId w:val="47"/>
        </w:numPr>
        <w:tabs>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Поощрение у воспитанников проявление самостоятельности, инициативности, стремления к самоорганизации в игровой и творческой видах деятельности.</w:t>
      </w:r>
    </w:p>
    <w:p w:rsidR="00B104E3" w:rsidRPr="00B104E3" w:rsidRDefault="00B104E3" w:rsidP="00B104E3">
      <w:pPr>
        <w:numPr>
          <w:ilvl w:val="0"/>
          <w:numId w:val="47"/>
        </w:numPr>
        <w:tabs>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Развитие у воспитанников гибкость мышления, способность придумывать необычные решения, видеть противоположные свойства в предметах и явлениях.</w:t>
      </w:r>
    </w:p>
    <w:p w:rsidR="00B104E3" w:rsidRPr="00B104E3" w:rsidRDefault="00B104E3" w:rsidP="00B104E3">
      <w:pPr>
        <w:numPr>
          <w:ilvl w:val="0"/>
          <w:numId w:val="47"/>
        </w:numPr>
        <w:tabs>
          <w:tab w:val="left" w:pos="1134"/>
        </w:tabs>
        <w:spacing w:after="200" w:line="276" w:lineRule="auto"/>
        <w:ind w:left="0" w:firstLine="709"/>
        <w:contextualSpacing/>
        <w:jc w:val="both"/>
        <w:rPr>
          <w:rFonts w:eastAsiaTheme="minorHAnsi"/>
          <w:bCs/>
          <w:lang w:eastAsia="en-US"/>
        </w:rPr>
      </w:pPr>
      <w:r w:rsidRPr="00B104E3">
        <w:rPr>
          <w:rFonts w:eastAsiaTheme="minorHAnsi"/>
          <w:bCs/>
          <w:lang w:eastAsia="en-US"/>
        </w:rPr>
        <w:t>Создание условий для становления у воспитанников элементов коммуникативной культуры: умения слушать и договариваться между собой в процессе решения различных задач.</w:t>
      </w:r>
    </w:p>
    <w:p w:rsidR="00B104E3" w:rsidRPr="00B104E3" w:rsidRDefault="00B104E3" w:rsidP="00B104E3">
      <w:pPr>
        <w:ind w:firstLine="709"/>
        <w:jc w:val="both"/>
        <w:rPr>
          <w:rFonts w:eastAsiaTheme="minorEastAsia"/>
          <w:lang w:eastAsia="ru-RU"/>
        </w:rPr>
      </w:pPr>
      <w:r w:rsidRPr="00B104E3">
        <w:rPr>
          <w:rFonts w:eastAsiaTheme="minorEastAsia"/>
          <w:lang w:eastAsia="ru-RU"/>
        </w:rPr>
        <w:t xml:space="preserve">Каждая игра предоставляет собой набор задач, которые ребенок решает с помощью фигур, цифр, цветов спектра, деталей конструктора, трафаретов, сказок и их героев. Воспитанники играют с резинками, веревочками, липучками, звуками и т.д. и т.п. Задачи даются в различной форме: </w:t>
      </w:r>
    </w:p>
    <w:p w:rsidR="00B104E3" w:rsidRPr="00B104E3" w:rsidRDefault="00B104E3" w:rsidP="00B104E3">
      <w:pPr>
        <w:ind w:firstLine="709"/>
        <w:jc w:val="both"/>
        <w:rPr>
          <w:rFonts w:eastAsiaTheme="minorEastAsia"/>
          <w:lang w:eastAsia="ru-RU"/>
        </w:rPr>
      </w:pPr>
      <w:r w:rsidRPr="00B104E3">
        <w:rPr>
          <w:rFonts w:eastAsiaTheme="minorEastAsia"/>
          <w:lang w:eastAsia="ru-RU"/>
        </w:rPr>
        <w:t xml:space="preserve">- в виде модели; </w:t>
      </w:r>
    </w:p>
    <w:p w:rsidR="00B104E3" w:rsidRPr="00B104E3" w:rsidRDefault="00B104E3" w:rsidP="00B104E3">
      <w:pPr>
        <w:ind w:firstLine="709"/>
        <w:jc w:val="both"/>
        <w:rPr>
          <w:rFonts w:eastAsiaTheme="minorEastAsia"/>
          <w:lang w:eastAsia="ru-RU"/>
        </w:rPr>
      </w:pPr>
      <w:r w:rsidRPr="00B104E3">
        <w:rPr>
          <w:rFonts w:eastAsiaTheme="minorEastAsia"/>
          <w:lang w:eastAsia="ru-RU"/>
        </w:rPr>
        <w:t>- плоскостного рисунка;</w:t>
      </w:r>
    </w:p>
    <w:p w:rsidR="00B104E3" w:rsidRPr="00B104E3" w:rsidRDefault="00B104E3" w:rsidP="00B104E3">
      <w:pPr>
        <w:ind w:firstLine="709"/>
        <w:jc w:val="both"/>
        <w:rPr>
          <w:rFonts w:eastAsiaTheme="minorEastAsia"/>
          <w:lang w:eastAsia="ru-RU"/>
        </w:rPr>
      </w:pPr>
      <w:r w:rsidRPr="00B104E3">
        <w:rPr>
          <w:rFonts w:eastAsiaTheme="minorEastAsia"/>
          <w:lang w:eastAsia="ru-RU"/>
        </w:rPr>
        <w:t>- письменной или устной инструкции;</w:t>
      </w:r>
    </w:p>
    <w:p w:rsidR="00B104E3" w:rsidRPr="00B104E3" w:rsidRDefault="00B104E3" w:rsidP="00B104E3">
      <w:pPr>
        <w:ind w:firstLine="709"/>
        <w:jc w:val="both"/>
        <w:rPr>
          <w:rFonts w:eastAsiaTheme="minorEastAsia"/>
          <w:lang w:eastAsia="ru-RU"/>
        </w:rPr>
      </w:pPr>
      <w:r w:rsidRPr="00B104E3">
        <w:rPr>
          <w:rFonts w:eastAsiaTheme="minorEastAsia"/>
          <w:lang w:eastAsia="ru-RU"/>
        </w:rPr>
        <w:t>- просьбе персонажа.</w:t>
      </w:r>
    </w:p>
    <w:p w:rsidR="00B104E3" w:rsidRPr="00B104E3" w:rsidRDefault="00B104E3" w:rsidP="00B104E3">
      <w:pPr>
        <w:ind w:firstLine="709"/>
        <w:jc w:val="both"/>
        <w:rPr>
          <w:rFonts w:eastAsiaTheme="minorEastAsia"/>
          <w:lang w:eastAsia="ru-RU"/>
        </w:rPr>
      </w:pPr>
      <w:r w:rsidRPr="00B104E3">
        <w:rPr>
          <w:rFonts w:eastAsiaTheme="minorEastAsia"/>
          <w:lang w:eastAsia="ru-RU"/>
        </w:rPr>
        <w:t>Задачи имеют широкий диапазон трудностей, позволяющие удерживать развитие ребенка в зоне оптимальной трудности, ориентируясь на зону его ближайшего развития, поэтому игры не утрачивают к себе интерес в течение длительного времени. Постепенное возрастание трудности задач в играх позволяет воспитаннику совершенствоваться самостоятельно, развивать свои творческие способности.</w:t>
      </w:r>
    </w:p>
    <w:p w:rsidR="00B104E3" w:rsidRPr="00B104E3" w:rsidRDefault="00B104E3" w:rsidP="00B104E3">
      <w:pPr>
        <w:ind w:firstLine="709"/>
        <w:jc w:val="both"/>
        <w:rPr>
          <w:rFonts w:eastAsiaTheme="minorEastAsia"/>
          <w:lang w:eastAsia="ru-RU"/>
        </w:rPr>
      </w:pPr>
      <w:r w:rsidRPr="00B104E3">
        <w:rPr>
          <w:rFonts w:eastAsiaTheme="minorEastAsia"/>
          <w:lang w:eastAsia="ru-RU"/>
        </w:rPr>
        <w:t xml:space="preserve">В играх </w:t>
      </w:r>
      <w:proofErr w:type="spellStart"/>
      <w:r w:rsidRPr="00B104E3">
        <w:rPr>
          <w:rFonts w:eastAsiaTheme="minorEastAsia"/>
          <w:lang w:eastAsia="ru-RU"/>
        </w:rPr>
        <w:t>Воскобовича</w:t>
      </w:r>
      <w:proofErr w:type="spellEnd"/>
      <w:r w:rsidRPr="00B104E3">
        <w:rPr>
          <w:rFonts w:eastAsiaTheme="minorEastAsia"/>
          <w:lang w:eastAsia="ru-RU"/>
        </w:rPr>
        <w:t xml:space="preserve">, помимо частных задач, решаются общие задачи дошкольного образования, установленные ФГОС </w:t>
      </w:r>
      <w:proofErr w:type="gramStart"/>
      <w:r w:rsidRPr="00B104E3">
        <w:rPr>
          <w:rFonts w:eastAsiaTheme="minorEastAsia"/>
          <w:lang w:eastAsia="ru-RU"/>
        </w:rPr>
        <w:t>ДО</w:t>
      </w:r>
      <w:proofErr w:type="gramEnd"/>
      <w:r w:rsidRPr="00B104E3">
        <w:rPr>
          <w:rFonts w:eastAsiaTheme="minorEastAsia"/>
          <w:lang w:eastAsia="ru-RU"/>
        </w:rPr>
        <w:t>, а именно:</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охрана и укрепление физического и психического здоровья воспитанников, их эмоциональное благополучие обеспечиваются развитием моторики, непринужденной, творческой обстановкой во время игровой деятельности;</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обеспечение преемственности дошкольного и начального общего образования осуществляется за счет возможности использования на двух этих уровнях игр </w:t>
      </w:r>
      <w:proofErr w:type="spellStart"/>
      <w:r w:rsidRPr="00B104E3">
        <w:rPr>
          <w:rFonts w:eastAsiaTheme="minorHAnsi"/>
          <w:lang w:eastAsia="en-US"/>
        </w:rPr>
        <w:t>Воскобовича</w:t>
      </w:r>
      <w:proofErr w:type="spellEnd"/>
      <w:r w:rsidRPr="00B104E3">
        <w:rPr>
          <w:rFonts w:eastAsiaTheme="minorHAnsi"/>
          <w:lang w:eastAsia="en-US"/>
        </w:rPr>
        <w:t xml:space="preserve">, возрастной диапазон которых достаточно широк. Следующий за дошкольным </w:t>
      </w:r>
      <w:r w:rsidRPr="00B104E3">
        <w:rPr>
          <w:rFonts w:eastAsiaTheme="minorHAnsi"/>
          <w:lang w:eastAsia="en-US"/>
        </w:rPr>
        <w:lastRenderedPageBreak/>
        <w:t>периодом, период начальной школы, несмотря на смену ведущего вида деятельности, не вытесняет игру, а продолжает включать ее в образовательный процесс;</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создание благоприятных условий развития воспитанников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воспитанниками, взрослыми и миром полностью реализуется в условиях игровой деятельности с играми </w:t>
      </w:r>
      <w:proofErr w:type="spellStart"/>
      <w:r w:rsidRPr="00B104E3">
        <w:rPr>
          <w:rFonts w:eastAsiaTheme="minorHAnsi"/>
          <w:lang w:eastAsia="en-US"/>
        </w:rPr>
        <w:t>Воскобовича</w:t>
      </w:r>
      <w:proofErr w:type="spellEnd"/>
      <w:r w:rsidRPr="00B104E3">
        <w:rPr>
          <w:rFonts w:eastAsiaTheme="minorHAnsi"/>
          <w:lang w:eastAsia="en-US"/>
        </w:rPr>
        <w:t>;</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объединение обучения и воспитания и воспитания в целостный образовательный процесс на основе нравственных, </w:t>
      </w:r>
      <w:proofErr w:type="spellStart"/>
      <w:r w:rsidRPr="00B104E3">
        <w:rPr>
          <w:rFonts w:eastAsiaTheme="minorHAnsi"/>
          <w:lang w:eastAsia="en-US"/>
        </w:rPr>
        <w:t>социокультурных</w:t>
      </w:r>
      <w:proofErr w:type="spellEnd"/>
      <w:r w:rsidRPr="00B104E3">
        <w:rPr>
          <w:rFonts w:eastAsiaTheme="minorHAnsi"/>
          <w:lang w:eastAsia="en-US"/>
        </w:rPr>
        <w:t xml:space="preserve"> ценностей и принятых в обществе  правил и норм поведения;</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формирование предпосылок учебной деятельности. С помощью игр дошкольники не только развиваются интеллектуально, но и учатся взаимодействовать, помогать друг другу, формируются такие качества личности, как терпение, </w:t>
      </w:r>
      <w:proofErr w:type="spellStart"/>
      <w:r w:rsidRPr="00B104E3">
        <w:rPr>
          <w:rFonts w:eastAsiaTheme="minorHAnsi"/>
          <w:lang w:eastAsia="en-US"/>
        </w:rPr>
        <w:t>эмпатия</w:t>
      </w:r>
      <w:proofErr w:type="spellEnd"/>
      <w:r w:rsidRPr="00B104E3">
        <w:rPr>
          <w:rFonts w:eastAsiaTheme="minorHAnsi"/>
          <w:lang w:eastAsia="en-US"/>
        </w:rPr>
        <w:t>, наблюдательность, находчивость, сообразительность и пр.;</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обеспечение вариативности и разнообразия содержания ООП и организационных форм дошкольного образования, которое, наверняка, обогатят игры </w:t>
      </w:r>
      <w:proofErr w:type="spellStart"/>
      <w:r w:rsidRPr="00B104E3">
        <w:rPr>
          <w:rFonts w:eastAsiaTheme="minorHAnsi"/>
          <w:lang w:eastAsia="en-US"/>
        </w:rPr>
        <w:t>Воскобовича</w:t>
      </w:r>
      <w:proofErr w:type="spellEnd"/>
      <w:r w:rsidRPr="00B104E3">
        <w:rPr>
          <w:rFonts w:eastAsiaTheme="minorHAnsi"/>
          <w:lang w:eastAsia="en-US"/>
        </w:rPr>
        <w:t xml:space="preserve"> в качестве дидактического сопровождения;</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игры помогают в формировании </w:t>
      </w:r>
      <w:proofErr w:type="spellStart"/>
      <w:r w:rsidRPr="00B104E3">
        <w:rPr>
          <w:rFonts w:eastAsiaTheme="minorHAnsi"/>
          <w:lang w:eastAsia="en-US"/>
        </w:rPr>
        <w:t>социокультурной</w:t>
      </w:r>
      <w:proofErr w:type="spellEnd"/>
      <w:r w:rsidRPr="00B104E3">
        <w:rPr>
          <w:rFonts w:eastAsiaTheme="minorHAnsi"/>
          <w:lang w:eastAsia="en-US"/>
        </w:rPr>
        <w:t xml:space="preserve"> среды ДОО, соответствующей возрастным, индивидуальным, психологическим особенностям воспитанников;</w:t>
      </w:r>
    </w:p>
    <w:p w:rsidR="00B104E3" w:rsidRPr="00B104E3" w:rsidRDefault="00B104E3" w:rsidP="00B104E3">
      <w:pPr>
        <w:numPr>
          <w:ilvl w:val="0"/>
          <w:numId w:val="47"/>
        </w:numPr>
        <w:tabs>
          <w:tab w:val="left" w:pos="993"/>
        </w:tabs>
        <w:spacing w:after="200" w:line="276" w:lineRule="auto"/>
        <w:ind w:left="0" w:firstLine="709"/>
        <w:contextualSpacing/>
        <w:jc w:val="both"/>
        <w:rPr>
          <w:rFonts w:eastAsiaTheme="minorHAnsi"/>
          <w:lang w:eastAsia="en-US"/>
        </w:rPr>
      </w:pPr>
      <w:r w:rsidRPr="00B104E3">
        <w:rPr>
          <w:rFonts w:eastAsiaTheme="minorHAnsi"/>
          <w:lang w:eastAsia="en-US"/>
        </w:rPr>
        <w:t xml:space="preserve">обеспечение психолого-педагогической поддержки семьи и повышения компетентности родителей в вопросах развития и образования воспитанников, </w:t>
      </w:r>
      <w:proofErr w:type="gramStart"/>
      <w:r w:rsidRPr="00B104E3">
        <w:rPr>
          <w:rFonts w:eastAsiaTheme="minorHAnsi"/>
          <w:lang w:eastAsia="en-US"/>
        </w:rPr>
        <w:t>возможно</w:t>
      </w:r>
      <w:proofErr w:type="gramEnd"/>
      <w:r w:rsidRPr="00B104E3">
        <w:rPr>
          <w:rFonts w:eastAsiaTheme="minorHAnsi"/>
          <w:lang w:eastAsia="en-US"/>
        </w:rPr>
        <w:t xml:space="preserve"> реализовать через ознакомление с играми </w:t>
      </w:r>
      <w:proofErr w:type="spellStart"/>
      <w:r w:rsidRPr="00B104E3">
        <w:rPr>
          <w:rFonts w:eastAsiaTheme="minorHAnsi"/>
          <w:lang w:eastAsia="en-US"/>
        </w:rPr>
        <w:t>Воскобовича</w:t>
      </w:r>
      <w:proofErr w:type="spellEnd"/>
      <w:r w:rsidRPr="00B104E3">
        <w:rPr>
          <w:rFonts w:eastAsiaTheme="minorHAnsi"/>
          <w:lang w:eastAsia="en-US"/>
        </w:rPr>
        <w:t>.</w:t>
      </w:r>
    </w:p>
    <w:p w:rsidR="009F3738" w:rsidRPr="009F3738" w:rsidRDefault="009F3738" w:rsidP="00CD5007">
      <w:pPr>
        <w:autoSpaceDE w:val="0"/>
        <w:autoSpaceDN w:val="0"/>
        <w:adjustRightInd w:val="0"/>
        <w:rPr>
          <w:rFonts w:eastAsia="Times New Roman"/>
          <w:color w:val="000000"/>
          <w:sz w:val="28"/>
          <w:szCs w:val="28"/>
          <w:lang w:eastAsia="ru-RU"/>
        </w:rPr>
      </w:pPr>
    </w:p>
    <w:p w:rsidR="00541522" w:rsidRPr="00541522" w:rsidRDefault="00541522" w:rsidP="00541522">
      <w:pPr>
        <w:rPr>
          <w:lang w:eastAsia="ru-RU"/>
        </w:rPr>
      </w:pPr>
    </w:p>
    <w:p w:rsidR="00541522" w:rsidRPr="00541522" w:rsidRDefault="00541522" w:rsidP="00541522">
      <w:pPr>
        <w:autoSpaceDE w:val="0"/>
        <w:autoSpaceDN w:val="0"/>
        <w:adjustRightInd w:val="0"/>
        <w:rPr>
          <w:rFonts w:eastAsia="Times New Roman"/>
          <w:color w:val="000000"/>
          <w:lang w:eastAsia="ru-RU"/>
        </w:rPr>
      </w:pPr>
      <w:r w:rsidRPr="00541522">
        <w:rPr>
          <w:rFonts w:eastAsia="Times New Roman"/>
          <w:color w:val="000000"/>
          <w:lang w:eastAsia="ru-RU"/>
        </w:rPr>
        <w:t xml:space="preserve">Анализ и оценка результатов, полученных в ходе реализации инновационных проектов, позволяют сделать вывод, что работа ДОУ в режиме инноваций способствовала: </w:t>
      </w:r>
    </w:p>
    <w:p w:rsidR="00541522" w:rsidRPr="00541522" w:rsidRDefault="00F6763E" w:rsidP="00541522">
      <w:pPr>
        <w:autoSpaceDE w:val="0"/>
        <w:autoSpaceDN w:val="0"/>
        <w:adjustRightInd w:val="0"/>
        <w:spacing w:after="257"/>
        <w:rPr>
          <w:rFonts w:eastAsia="Times New Roman"/>
          <w:color w:val="000000"/>
          <w:lang w:eastAsia="ru-RU"/>
        </w:rPr>
      </w:pPr>
      <w:r>
        <w:rPr>
          <w:rFonts w:eastAsia="Times New Roman"/>
          <w:color w:val="000000"/>
          <w:lang w:eastAsia="ru-RU"/>
        </w:rPr>
        <w:t>-</w:t>
      </w:r>
      <w:r w:rsidR="00541522" w:rsidRPr="00541522">
        <w:rPr>
          <w:rFonts w:eastAsia="Times New Roman"/>
          <w:color w:val="000000"/>
          <w:lang w:eastAsia="ru-RU"/>
        </w:rPr>
        <w:t xml:space="preserve"> повышению профессиональных компетенций педагогов ДОУ, их творческой активности в реализации проекта; </w:t>
      </w:r>
    </w:p>
    <w:p w:rsidR="00541522" w:rsidRPr="00541522" w:rsidRDefault="00F6763E" w:rsidP="00541522">
      <w:pPr>
        <w:autoSpaceDE w:val="0"/>
        <w:autoSpaceDN w:val="0"/>
        <w:adjustRightInd w:val="0"/>
        <w:spacing w:after="257"/>
        <w:rPr>
          <w:rFonts w:eastAsia="Times New Roman"/>
          <w:color w:val="000000"/>
          <w:lang w:eastAsia="ru-RU"/>
        </w:rPr>
      </w:pPr>
      <w:r>
        <w:rPr>
          <w:rFonts w:eastAsia="Times New Roman"/>
          <w:color w:val="000000"/>
          <w:lang w:eastAsia="ru-RU"/>
        </w:rPr>
        <w:t>-</w:t>
      </w:r>
      <w:r w:rsidR="00541522" w:rsidRPr="00541522">
        <w:rPr>
          <w:rFonts w:eastAsia="Times New Roman"/>
          <w:color w:val="000000"/>
          <w:lang w:eastAsia="ru-RU"/>
        </w:rPr>
        <w:t xml:space="preserve"> созданию условий по обновлению и совершенствованию развивающей предметно-пространственной среды, обеспечивающей развитие самостоятельности, инициативности и творческого потенциала дошкольников в разных видах деятельности; </w:t>
      </w:r>
    </w:p>
    <w:p w:rsidR="00541522" w:rsidRPr="00541522" w:rsidRDefault="00F6763E" w:rsidP="00541522">
      <w:pPr>
        <w:autoSpaceDE w:val="0"/>
        <w:autoSpaceDN w:val="0"/>
        <w:adjustRightInd w:val="0"/>
        <w:spacing w:after="257"/>
        <w:rPr>
          <w:rFonts w:eastAsia="Times New Roman"/>
          <w:color w:val="000000"/>
          <w:lang w:eastAsia="ru-RU"/>
        </w:rPr>
      </w:pPr>
      <w:r>
        <w:rPr>
          <w:rFonts w:eastAsia="Times New Roman"/>
          <w:color w:val="000000"/>
          <w:lang w:eastAsia="ru-RU"/>
        </w:rPr>
        <w:t>-</w:t>
      </w:r>
      <w:r w:rsidR="00541522" w:rsidRPr="00541522">
        <w:rPr>
          <w:rFonts w:eastAsia="Times New Roman"/>
          <w:color w:val="000000"/>
          <w:lang w:eastAsia="ru-RU"/>
        </w:rPr>
        <w:t xml:space="preserve"> создание методических материалов для организации различных видов детской деятельности; </w:t>
      </w:r>
    </w:p>
    <w:p w:rsidR="00AD4867" w:rsidRPr="00A01836" w:rsidRDefault="00F6763E" w:rsidP="00A01836">
      <w:pPr>
        <w:autoSpaceDE w:val="0"/>
        <w:autoSpaceDN w:val="0"/>
        <w:adjustRightInd w:val="0"/>
        <w:rPr>
          <w:rFonts w:eastAsia="Times New Roman"/>
          <w:color w:val="000000"/>
          <w:lang w:eastAsia="ru-RU"/>
        </w:rPr>
      </w:pPr>
      <w:r>
        <w:rPr>
          <w:rFonts w:eastAsia="Times New Roman"/>
          <w:color w:val="000000"/>
          <w:lang w:eastAsia="ru-RU"/>
        </w:rPr>
        <w:t>-</w:t>
      </w:r>
      <w:r w:rsidR="00541522" w:rsidRPr="00541522">
        <w:rPr>
          <w:rFonts w:eastAsia="Times New Roman"/>
          <w:color w:val="000000"/>
          <w:lang w:eastAsia="ru-RU"/>
        </w:rPr>
        <w:t xml:space="preserve"> формированию образовательной среды, позволяющей максимально эффективно реализовать проект. </w:t>
      </w:r>
    </w:p>
    <w:p w:rsidR="007442CA" w:rsidRPr="009917D6" w:rsidRDefault="007442CA" w:rsidP="007442CA">
      <w:pPr>
        <w:spacing w:before="134" w:after="134"/>
        <w:ind w:left="405"/>
      </w:pPr>
      <w:r>
        <w:rPr>
          <w:lang w:eastAsia="ru-RU"/>
        </w:rPr>
        <w:t xml:space="preserve">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w:t>
      </w:r>
      <w:r>
        <w:rPr>
          <w:lang w:eastAsia="ru-RU"/>
        </w:rPr>
        <w:lastRenderedPageBreak/>
        <w:t>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w:t>
      </w:r>
    </w:p>
    <w:p w:rsidR="00552A57" w:rsidRDefault="00552A57" w:rsidP="00552A57">
      <w:pPr>
        <w:tabs>
          <w:tab w:val="left" w:pos="900"/>
        </w:tabs>
        <w:jc w:val="both"/>
        <w:rPr>
          <w:rFonts w:cs="Arial"/>
        </w:rPr>
      </w:pPr>
    </w:p>
    <w:p w:rsidR="00552A57" w:rsidRPr="00552A57" w:rsidRDefault="006D6A4F" w:rsidP="00552A57">
      <w:pPr>
        <w:tabs>
          <w:tab w:val="left" w:pos="900"/>
        </w:tabs>
        <w:jc w:val="both"/>
        <w:rPr>
          <w:b/>
          <w:iCs/>
        </w:rPr>
      </w:pPr>
      <w:r w:rsidRPr="00A1289D">
        <w:rPr>
          <w:b/>
          <w:iCs/>
        </w:rPr>
        <w:t>1</w:t>
      </w:r>
      <w:r>
        <w:rPr>
          <w:b/>
          <w:iCs/>
        </w:rPr>
        <w:t>1</w:t>
      </w:r>
      <w:r w:rsidRPr="00A1289D">
        <w:rPr>
          <w:b/>
          <w:iCs/>
        </w:rPr>
        <w:t>. Управление образовательным учреждением.</w:t>
      </w:r>
    </w:p>
    <w:p w:rsidR="00552A57" w:rsidRDefault="00552A57" w:rsidP="00552A57">
      <w:pPr>
        <w:jc w:val="both"/>
        <w:rPr>
          <w:b/>
          <w:bCs/>
        </w:rPr>
      </w:pPr>
    </w:p>
    <w:p w:rsidR="00552A57" w:rsidRDefault="00552A57" w:rsidP="00F12829">
      <w:pPr>
        <w:pStyle w:val="a5"/>
        <w:ind w:left="0"/>
        <w:jc w:val="both"/>
        <w:rPr>
          <w:b/>
        </w:rPr>
      </w:pPr>
      <w:r>
        <w:t xml:space="preserve"> </w:t>
      </w:r>
      <w:r w:rsidRPr="005A40F7">
        <w:rPr>
          <w:b/>
        </w:rPr>
        <w:t>Функциональная структура управления ДОУ</w:t>
      </w:r>
    </w:p>
    <w:p w:rsidR="008F4820" w:rsidRDefault="00552A57" w:rsidP="008F4820">
      <w:pPr>
        <w:jc w:val="both"/>
      </w:pPr>
      <w:r w:rsidRPr="00A1289D">
        <w:t xml:space="preserve">Управление </w:t>
      </w:r>
      <w:r>
        <w:t>М</w:t>
      </w:r>
      <w:r w:rsidR="00296623">
        <w:t>Б</w:t>
      </w:r>
      <w:r w:rsidRPr="00A1289D">
        <w:t xml:space="preserve">ДОУ </w:t>
      </w:r>
      <w:r>
        <w:t>«</w:t>
      </w:r>
      <w:r w:rsidR="00296623">
        <w:t>Центр развития ребенка - д</w:t>
      </w:r>
      <w:r>
        <w:t>етский сад №</w:t>
      </w:r>
      <w:r w:rsidR="00296623">
        <w:t xml:space="preserve"> </w:t>
      </w:r>
      <w:r>
        <w:t>1</w:t>
      </w:r>
      <w:r w:rsidR="00296623">
        <w:t>0 «</w:t>
      </w:r>
      <w:proofErr w:type="spellStart"/>
      <w:r w:rsidR="00296623">
        <w:t>Ивушка</w:t>
      </w:r>
      <w:proofErr w:type="spellEnd"/>
      <w:r w:rsidR="00296623">
        <w:t>»</w:t>
      </w:r>
      <w:r>
        <w:t>»</w:t>
      </w:r>
      <w:r w:rsidRPr="00A1289D">
        <w:t xml:space="preserve"> осуществляется в соответствии с законом Российской Федерации «Об образовании» и Уставом на принципах демократичности, открытости, единства единоначалия и коллегиальности, объективности и полноте используемой информации, приоритета общечеловеческих ценностей, охраны жизни и здоровья человека</w:t>
      </w:r>
      <w:r w:rsidR="00B635F5">
        <w:t>, свободного развития личности</w:t>
      </w:r>
      <w:r w:rsidRPr="00EE0208">
        <w:t xml:space="preserve">    </w:t>
      </w:r>
    </w:p>
    <w:p w:rsidR="008F4820" w:rsidRDefault="008F4820" w:rsidP="008F4820">
      <w:pPr>
        <w:jc w:val="both"/>
      </w:pPr>
    </w:p>
    <w:p w:rsidR="008F4820" w:rsidRDefault="008F4820" w:rsidP="008F4820">
      <w:pPr>
        <w:jc w:val="both"/>
      </w:pPr>
    </w:p>
    <w:p w:rsidR="008F4820" w:rsidRPr="008F4820" w:rsidRDefault="0083517A" w:rsidP="00DF1918">
      <w:pPr>
        <w:jc w:val="center"/>
      </w:pPr>
      <w:r>
        <w:rPr>
          <w:noProof/>
          <w:lang w:eastAsia="ru-RU"/>
        </w:rPr>
        <w:drawing>
          <wp:inline distT="0" distB="0" distL="0" distR="0">
            <wp:extent cx="5276850" cy="397319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6850" cy="3973195"/>
                    </a:xfrm>
                    <a:prstGeom prst="rect">
                      <a:avLst/>
                    </a:prstGeom>
                    <a:noFill/>
                    <a:ln>
                      <a:noFill/>
                    </a:ln>
                  </pic:spPr>
                </pic:pic>
              </a:graphicData>
            </a:graphic>
          </wp:inline>
        </w:drawing>
      </w:r>
    </w:p>
    <w:p w:rsidR="00552A57" w:rsidRPr="00A1289D" w:rsidRDefault="00552A57" w:rsidP="00552A57">
      <w:pPr>
        <w:jc w:val="both"/>
        <w:rPr>
          <w:bCs/>
        </w:rPr>
      </w:pPr>
      <w:r w:rsidRPr="00A1289D">
        <w:rPr>
          <w:bCs/>
        </w:rPr>
        <w:lastRenderedPageBreak/>
        <w:t xml:space="preserve">Система управления </w:t>
      </w:r>
      <w:r>
        <w:t>М</w:t>
      </w:r>
      <w:r w:rsidR="00296623">
        <w:t>Б</w:t>
      </w:r>
      <w:r w:rsidRPr="00A1289D">
        <w:t xml:space="preserve">ДОУ </w:t>
      </w:r>
      <w:r>
        <w:t>«</w:t>
      </w:r>
      <w:proofErr w:type="spellStart"/>
      <w:r w:rsidR="00296623">
        <w:t>ЦРР-детский</w:t>
      </w:r>
      <w:proofErr w:type="spellEnd"/>
      <w:r w:rsidR="00296623">
        <w:t xml:space="preserve"> сад № 10 </w:t>
      </w:r>
      <w:proofErr w:type="spellStart"/>
      <w:r w:rsidR="00296623">
        <w:t>Ивушка</w:t>
      </w:r>
      <w:proofErr w:type="spellEnd"/>
      <w:r w:rsidR="00296623">
        <w:t>»</w:t>
      </w:r>
      <w:r>
        <w:t>»</w:t>
      </w:r>
      <w:r w:rsidRPr="00A1289D">
        <w:rPr>
          <w:bCs/>
        </w:rPr>
        <w:t xml:space="preserve"> представляет вид управленческой деятельности, </w:t>
      </w:r>
      <w:proofErr w:type="spellStart"/>
      <w:r w:rsidRPr="00A1289D">
        <w:rPr>
          <w:bCs/>
        </w:rPr>
        <w:t>целеполаганием</w:t>
      </w:r>
      <w:proofErr w:type="spellEnd"/>
      <w:r w:rsidRPr="00A1289D">
        <w:rPr>
          <w:bCs/>
        </w:rPr>
        <w:t xml:space="preserve"> которой является обеспечение участниками образовательного процесса условий </w:t>
      </w:r>
      <w:proofErr w:type="gramStart"/>
      <w:r w:rsidRPr="00A1289D">
        <w:rPr>
          <w:bCs/>
        </w:rPr>
        <w:t>для</w:t>
      </w:r>
      <w:proofErr w:type="gramEnd"/>
      <w:r w:rsidRPr="00A1289D">
        <w:rPr>
          <w:bCs/>
        </w:rPr>
        <w:t>:</w:t>
      </w:r>
    </w:p>
    <w:p w:rsidR="00552A57" w:rsidRPr="00A1289D" w:rsidRDefault="00552A57" w:rsidP="00552A57">
      <w:pPr>
        <w:numPr>
          <w:ilvl w:val="0"/>
          <w:numId w:val="26"/>
        </w:numPr>
        <w:suppressAutoHyphens/>
        <w:jc w:val="both"/>
        <w:rPr>
          <w:bCs/>
        </w:rPr>
      </w:pPr>
      <w:r w:rsidRPr="00A1289D">
        <w:rPr>
          <w:bCs/>
        </w:rPr>
        <w:t>развития;</w:t>
      </w:r>
    </w:p>
    <w:p w:rsidR="00552A57" w:rsidRPr="00A1289D" w:rsidRDefault="00552A57" w:rsidP="00552A57">
      <w:pPr>
        <w:numPr>
          <w:ilvl w:val="0"/>
          <w:numId w:val="26"/>
        </w:numPr>
        <w:suppressAutoHyphens/>
        <w:jc w:val="both"/>
        <w:rPr>
          <w:bCs/>
        </w:rPr>
      </w:pPr>
      <w:r w:rsidRPr="00A1289D">
        <w:rPr>
          <w:bCs/>
        </w:rPr>
        <w:t>роста профессионального мастерства;</w:t>
      </w:r>
    </w:p>
    <w:p w:rsidR="00552A57" w:rsidRPr="00A1289D" w:rsidRDefault="00552A57" w:rsidP="00552A57">
      <w:pPr>
        <w:numPr>
          <w:ilvl w:val="0"/>
          <w:numId w:val="26"/>
        </w:numPr>
        <w:suppressAutoHyphens/>
        <w:jc w:val="both"/>
        <w:rPr>
          <w:bCs/>
        </w:rPr>
      </w:pPr>
      <w:r w:rsidRPr="00A1289D">
        <w:rPr>
          <w:bCs/>
        </w:rPr>
        <w:t xml:space="preserve">проектирования образовательного процесса как системы, способствующей саморазвитию, самосовершенствованию и </w:t>
      </w:r>
      <w:proofErr w:type="spellStart"/>
      <w:r w:rsidRPr="00A1289D">
        <w:rPr>
          <w:bCs/>
        </w:rPr>
        <w:t>самоактуализации</w:t>
      </w:r>
      <w:proofErr w:type="spellEnd"/>
      <w:r w:rsidRPr="00A1289D">
        <w:rPr>
          <w:bCs/>
        </w:rPr>
        <w:t>.</w:t>
      </w:r>
    </w:p>
    <w:p w:rsidR="00552A57" w:rsidRPr="00A1289D" w:rsidRDefault="00CC34F7" w:rsidP="00552A57">
      <w:pPr>
        <w:jc w:val="both"/>
        <w:rPr>
          <w:bCs/>
        </w:rPr>
      </w:pPr>
      <w:r>
        <w:rPr>
          <w:bCs/>
        </w:rPr>
        <w:t xml:space="preserve"> </w:t>
      </w:r>
      <w:r w:rsidR="00552A57" w:rsidRPr="00A1289D">
        <w:rPr>
          <w:bCs/>
        </w:rPr>
        <w:t>Управленческие действия, предпринимаемые ДОУ, осуществляются на основе прогнозирования общих линий развития и направлены на повышение качества предоставляемых образовательных услуг.</w:t>
      </w:r>
    </w:p>
    <w:p w:rsidR="00552A57" w:rsidRPr="00A1289D" w:rsidRDefault="00552A57" w:rsidP="00552A57">
      <w:pPr>
        <w:jc w:val="both"/>
        <w:rPr>
          <w:bCs/>
        </w:rPr>
      </w:pPr>
      <w:r w:rsidRPr="00A1289D">
        <w:rPr>
          <w:bCs/>
        </w:rPr>
        <w:t xml:space="preserve">Управление развитием </w:t>
      </w:r>
      <w:r w:rsidR="00292BF3">
        <w:t>М</w:t>
      </w:r>
      <w:r w:rsidR="00296623">
        <w:t>Б</w:t>
      </w:r>
      <w:r w:rsidRPr="00A1289D">
        <w:t xml:space="preserve">ДОУ </w:t>
      </w:r>
      <w:r w:rsidR="00292BF3">
        <w:t>№1</w:t>
      </w:r>
      <w:r w:rsidR="00296623">
        <w:t>0</w:t>
      </w:r>
      <w:r w:rsidR="00292BF3">
        <w:t>»</w:t>
      </w:r>
      <w:r w:rsidRPr="00A1289D">
        <w:rPr>
          <w:bCs/>
        </w:rPr>
        <w:t xml:space="preserve"> осуществляется программно-целевым методом.</w:t>
      </w:r>
    </w:p>
    <w:p w:rsidR="00552A57" w:rsidRPr="00A1289D" w:rsidRDefault="00552A57" w:rsidP="00552A57">
      <w:pPr>
        <w:jc w:val="both"/>
        <w:rPr>
          <w:bCs/>
        </w:rPr>
      </w:pPr>
      <w:r w:rsidRPr="00A1289D">
        <w:rPr>
          <w:bCs/>
        </w:rPr>
        <w:t>Сообразно данной стратегии в ДОУ реализуются следующие программы:</w:t>
      </w:r>
    </w:p>
    <w:p w:rsidR="00552A57" w:rsidRPr="00D20A03" w:rsidRDefault="00552A57" w:rsidP="00552A57">
      <w:pPr>
        <w:numPr>
          <w:ilvl w:val="0"/>
          <w:numId w:val="27"/>
        </w:numPr>
        <w:suppressAutoHyphens/>
        <w:jc w:val="both"/>
        <w:rPr>
          <w:bCs/>
        </w:rPr>
      </w:pPr>
      <w:r w:rsidRPr="00A1289D">
        <w:rPr>
          <w:bCs/>
        </w:rPr>
        <w:t>Программа развития ДОУ на 20</w:t>
      </w:r>
      <w:r w:rsidR="00296623">
        <w:rPr>
          <w:bCs/>
        </w:rPr>
        <w:t>20-2023</w:t>
      </w:r>
      <w:r w:rsidRPr="00A1289D">
        <w:rPr>
          <w:bCs/>
        </w:rPr>
        <w:t xml:space="preserve"> годы;</w:t>
      </w:r>
    </w:p>
    <w:p w:rsidR="00552A57" w:rsidRPr="00A1289D" w:rsidRDefault="00552A57" w:rsidP="00552A57">
      <w:pPr>
        <w:jc w:val="both"/>
      </w:pPr>
      <w:r w:rsidRPr="00A1289D">
        <w:t>Формами самоуправления являются  педагогический совет, общее со</w:t>
      </w:r>
      <w:r w:rsidR="00FB5422">
        <w:t>брание трудового коллектива ДОУ, первичная профсоюзная организация.</w:t>
      </w:r>
    </w:p>
    <w:p w:rsidR="00552A57" w:rsidRPr="00A1289D" w:rsidRDefault="00552A57" w:rsidP="00552A57">
      <w:pPr>
        <w:tabs>
          <w:tab w:val="left" w:pos="709"/>
          <w:tab w:val="left" w:pos="1418"/>
        </w:tabs>
        <w:ind w:firstLine="680"/>
        <w:jc w:val="both"/>
      </w:pPr>
      <w:r w:rsidRPr="00A1289D">
        <w:rPr>
          <w:i/>
        </w:rPr>
        <w:t>Педагогический совет</w:t>
      </w:r>
      <w:r w:rsidRPr="00A1289D">
        <w:t xml:space="preserve"> рассматривает педагогические и методические вопросы, вопросы организации учебно-воспитательного процесса, изучение и распространение передового педагогического опыта</w:t>
      </w:r>
    </w:p>
    <w:p w:rsidR="00552A57" w:rsidRPr="00A1289D" w:rsidRDefault="00552A57" w:rsidP="00552A57">
      <w:pPr>
        <w:pStyle w:val="a9"/>
        <w:suppressLineNumbers/>
        <w:tabs>
          <w:tab w:val="left" w:pos="709"/>
          <w:tab w:val="left" w:pos="1418"/>
        </w:tabs>
        <w:ind w:right="-2" w:firstLine="680"/>
        <w:jc w:val="both"/>
      </w:pPr>
      <w:r w:rsidRPr="00A1289D">
        <w:rPr>
          <w:i/>
        </w:rPr>
        <w:t>Общее собрание трудового коллектива</w:t>
      </w:r>
      <w:r w:rsidR="00FB5422">
        <w:rPr>
          <w:i/>
        </w:rPr>
        <w:t xml:space="preserve"> и первичная профсоюзная организация</w:t>
      </w:r>
      <w:r w:rsidRPr="00A1289D">
        <w:rPr>
          <w:i/>
        </w:rPr>
        <w:t xml:space="preserve"> </w:t>
      </w:r>
      <w:r w:rsidR="00FB5422">
        <w:t>имею</w:t>
      </w:r>
      <w:r w:rsidRPr="00A1289D">
        <w:t>т право</w:t>
      </w:r>
      <w:r w:rsidRPr="00A1289D">
        <w:rPr>
          <w:i/>
        </w:rPr>
        <w:t xml:space="preserve"> </w:t>
      </w:r>
      <w:r w:rsidRPr="00A1289D">
        <w:t>обсуждать коллективный договор, обсуждать и принимать правила внутреннего трудового распорядка, Устав Учреждения для внесения их на утверждение.</w:t>
      </w:r>
    </w:p>
    <w:p w:rsidR="006A5CC1" w:rsidRPr="006A5CC1" w:rsidRDefault="006A5CC1" w:rsidP="006A5CC1">
      <w:pPr>
        <w:autoSpaceDE w:val="0"/>
        <w:autoSpaceDN w:val="0"/>
        <w:adjustRightInd w:val="0"/>
        <w:rPr>
          <w:rFonts w:eastAsia="Times New Roman"/>
          <w:color w:val="000000"/>
          <w:lang w:eastAsia="ru-RU"/>
        </w:rPr>
      </w:pPr>
      <w:r w:rsidRPr="006A5CC1">
        <w:rPr>
          <w:rFonts w:eastAsia="Times New Roman"/>
          <w:color w:val="000000"/>
          <w:lang w:eastAsia="ru-RU"/>
        </w:rPr>
        <w:t>В учреждении функционирует Пер</w:t>
      </w:r>
      <w:r>
        <w:rPr>
          <w:rFonts w:eastAsia="Times New Roman"/>
          <w:color w:val="000000"/>
          <w:lang w:eastAsia="ru-RU"/>
        </w:rPr>
        <w:t xml:space="preserve">вичная профсоюзная организация.  </w:t>
      </w:r>
      <w:r w:rsidR="00B3256D">
        <w:rPr>
          <w:rFonts w:eastAsia="Times New Roman"/>
          <w:color w:val="000000"/>
          <w:lang w:eastAsia="ru-RU"/>
        </w:rPr>
        <w:t>80</w:t>
      </w:r>
      <w:r w:rsidRPr="006A5CC1">
        <w:rPr>
          <w:rFonts w:eastAsia="Times New Roman"/>
          <w:color w:val="000000"/>
          <w:lang w:eastAsia="ru-RU"/>
        </w:rPr>
        <w:t>% коллектива детского сада являются</w:t>
      </w:r>
      <w:r w:rsidRPr="006A5CC1">
        <w:rPr>
          <w:b/>
          <w:u w:val="single"/>
        </w:rPr>
        <w:t xml:space="preserve"> </w:t>
      </w:r>
      <w:r w:rsidRPr="006A5CC1">
        <w:t xml:space="preserve">членами первичной профсоюзной организации Профсоюза работников образования и науки. </w:t>
      </w:r>
    </w:p>
    <w:p w:rsidR="006A5CC1" w:rsidRDefault="006A5CC1" w:rsidP="002C0023">
      <w:pPr>
        <w:spacing w:line="360" w:lineRule="auto"/>
        <w:rPr>
          <w:b/>
          <w:i/>
        </w:rPr>
      </w:pPr>
    </w:p>
    <w:p w:rsidR="00292BF3" w:rsidRPr="002C0023" w:rsidRDefault="00292BF3" w:rsidP="002C0023">
      <w:pPr>
        <w:spacing w:line="360" w:lineRule="auto"/>
        <w:rPr>
          <w:b/>
          <w:u w:val="single"/>
        </w:rPr>
      </w:pPr>
      <w:r w:rsidRPr="00A1289D">
        <w:rPr>
          <w:b/>
          <w:i/>
        </w:rPr>
        <w:t>Управленческий аппарат</w:t>
      </w:r>
      <w:r w:rsidRPr="00A1289D">
        <w:t xml:space="preserve"> </w:t>
      </w:r>
      <w:r w:rsidR="002C0023">
        <w:t xml:space="preserve"> </w:t>
      </w:r>
      <w:r w:rsidRPr="00A1289D">
        <w:t>представлен Заведующим ДОУ.</w:t>
      </w:r>
      <w:r w:rsidRPr="00EE0208">
        <w:rPr>
          <w:rFonts w:eastAsia="Times New Roman"/>
          <w:b/>
          <w:bCs/>
          <w:lang w:eastAsia="ru-RU"/>
        </w:rPr>
        <w:t> </w:t>
      </w:r>
      <w:r w:rsidRPr="00EE0208">
        <w:rPr>
          <w:rFonts w:eastAsia="Times New Roman"/>
          <w:lang w:eastAsia="ru-RU"/>
        </w:rPr>
        <w:t> </w:t>
      </w:r>
    </w:p>
    <w:p w:rsidR="00292BF3" w:rsidRDefault="003275F9" w:rsidP="00292BF3">
      <w:pPr>
        <w:spacing w:before="200" w:line="288" w:lineRule="auto"/>
        <w:ind w:right="100"/>
        <w:rPr>
          <w:rFonts w:eastAsia="Times New Roman"/>
          <w:lang w:eastAsia="ru-RU"/>
        </w:rPr>
      </w:pPr>
      <w:r>
        <w:rPr>
          <w:rFonts w:eastAsia="Times New Roman"/>
          <w:b/>
          <w:bCs/>
          <w:lang w:eastAsia="ru-RU"/>
        </w:rPr>
        <w:t>Заведующий</w:t>
      </w:r>
      <w:r w:rsidR="00292BF3" w:rsidRPr="00EE0208">
        <w:rPr>
          <w:rFonts w:eastAsia="Times New Roman"/>
          <w:b/>
          <w:bCs/>
          <w:lang w:eastAsia="ru-RU"/>
        </w:rPr>
        <w:t>:</w:t>
      </w:r>
      <w:r w:rsidR="00292BF3" w:rsidRPr="00EE0208">
        <w:rPr>
          <w:rFonts w:eastAsia="Times New Roman"/>
          <w:lang w:eastAsia="ru-RU"/>
        </w:rPr>
        <w:t xml:space="preserve"> </w:t>
      </w:r>
      <w:proofErr w:type="spellStart"/>
      <w:r w:rsidR="00411A43">
        <w:rPr>
          <w:rFonts w:eastAsia="Times New Roman"/>
          <w:b/>
          <w:bCs/>
          <w:lang w:eastAsia="ru-RU"/>
        </w:rPr>
        <w:t>Пайзулаева</w:t>
      </w:r>
      <w:proofErr w:type="spellEnd"/>
      <w:r w:rsidR="00411A43">
        <w:rPr>
          <w:rFonts w:eastAsia="Times New Roman"/>
          <w:b/>
          <w:bCs/>
          <w:lang w:eastAsia="ru-RU"/>
        </w:rPr>
        <w:t xml:space="preserve"> </w:t>
      </w:r>
      <w:proofErr w:type="spellStart"/>
      <w:r w:rsidR="00411A43">
        <w:rPr>
          <w:rFonts w:eastAsia="Times New Roman"/>
          <w:b/>
          <w:bCs/>
          <w:lang w:eastAsia="ru-RU"/>
        </w:rPr>
        <w:t>Шахриза</w:t>
      </w:r>
      <w:proofErr w:type="spellEnd"/>
      <w:r w:rsidR="00411A43">
        <w:rPr>
          <w:rFonts w:eastAsia="Times New Roman"/>
          <w:b/>
          <w:bCs/>
          <w:lang w:eastAsia="ru-RU"/>
        </w:rPr>
        <w:t xml:space="preserve"> </w:t>
      </w:r>
      <w:proofErr w:type="spellStart"/>
      <w:r w:rsidR="00411A43">
        <w:rPr>
          <w:rFonts w:eastAsia="Times New Roman"/>
          <w:b/>
          <w:bCs/>
          <w:lang w:eastAsia="ru-RU"/>
        </w:rPr>
        <w:t>Османовна</w:t>
      </w:r>
      <w:proofErr w:type="spellEnd"/>
      <w:r w:rsidR="00292BF3" w:rsidRPr="00EE0208">
        <w:rPr>
          <w:rFonts w:eastAsia="Times New Roman"/>
          <w:b/>
          <w:bCs/>
          <w:lang w:eastAsia="ru-RU"/>
        </w:rPr>
        <w:t>,</w:t>
      </w:r>
      <w:r w:rsidR="00292BF3" w:rsidRPr="00EE0208">
        <w:rPr>
          <w:rFonts w:eastAsia="Times New Roman"/>
          <w:lang w:eastAsia="ru-RU"/>
        </w:rPr>
        <w:t xml:space="preserve"> образован</w:t>
      </w:r>
      <w:r w:rsidR="00292BF3">
        <w:rPr>
          <w:rFonts w:eastAsia="Times New Roman"/>
          <w:lang w:eastAsia="ru-RU"/>
        </w:rPr>
        <w:t xml:space="preserve">ие высшее педагогическое, </w:t>
      </w:r>
      <w:r w:rsidR="00FB5422">
        <w:rPr>
          <w:rFonts w:eastAsia="Times New Roman"/>
          <w:lang w:eastAsia="ru-RU"/>
        </w:rPr>
        <w:t>соответствует</w:t>
      </w:r>
      <w:r w:rsidR="00292BF3" w:rsidRPr="00EE0208">
        <w:rPr>
          <w:rFonts w:eastAsia="Times New Roman"/>
          <w:lang w:eastAsia="ru-RU"/>
        </w:rPr>
        <w:t xml:space="preserve"> </w:t>
      </w:r>
      <w:r w:rsidR="00FB5422">
        <w:rPr>
          <w:rFonts w:eastAsia="Times New Roman"/>
          <w:lang w:eastAsia="ru-RU"/>
        </w:rPr>
        <w:t>должности «заведующий</w:t>
      </w:r>
      <w:r w:rsidR="00292BF3" w:rsidRPr="00EE0208">
        <w:rPr>
          <w:rFonts w:eastAsia="Times New Roman"/>
          <w:lang w:eastAsia="ru-RU"/>
        </w:rPr>
        <w:t>», п</w:t>
      </w:r>
      <w:r w:rsidR="00292BF3">
        <w:rPr>
          <w:rFonts w:eastAsia="Times New Roman"/>
          <w:lang w:eastAsia="ru-RU"/>
        </w:rPr>
        <w:t xml:space="preserve">едагогический </w:t>
      </w:r>
      <w:r w:rsidR="00292BF3" w:rsidRPr="00411A43">
        <w:rPr>
          <w:rFonts w:eastAsia="Times New Roman"/>
          <w:lang w:eastAsia="ru-RU"/>
        </w:rPr>
        <w:t>ст</w:t>
      </w:r>
      <w:r w:rsidR="00FA656A" w:rsidRPr="00411A43">
        <w:rPr>
          <w:rFonts w:eastAsia="Times New Roman"/>
          <w:lang w:eastAsia="ru-RU"/>
        </w:rPr>
        <w:t xml:space="preserve">аж – </w:t>
      </w:r>
      <w:r w:rsidR="00411A43" w:rsidRPr="00411A43">
        <w:rPr>
          <w:rFonts w:eastAsia="Times New Roman"/>
          <w:lang w:eastAsia="ru-RU"/>
        </w:rPr>
        <w:t>14</w:t>
      </w:r>
      <w:r w:rsidR="00292BF3" w:rsidRPr="00411A43">
        <w:rPr>
          <w:rFonts w:eastAsia="Times New Roman"/>
          <w:lang w:eastAsia="ru-RU"/>
        </w:rPr>
        <w:t xml:space="preserve"> л</w:t>
      </w:r>
      <w:r w:rsidR="0078394D" w:rsidRPr="00411A43">
        <w:rPr>
          <w:rFonts w:eastAsia="Times New Roman"/>
          <w:lang w:eastAsia="ru-RU"/>
        </w:rPr>
        <w:t>ет, в должности заве</w:t>
      </w:r>
      <w:r w:rsidR="00B3256D" w:rsidRPr="00411A43">
        <w:rPr>
          <w:rFonts w:eastAsia="Times New Roman"/>
          <w:lang w:eastAsia="ru-RU"/>
        </w:rPr>
        <w:t>дующей –  6</w:t>
      </w:r>
      <w:r w:rsidR="002C0023" w:rsidRPr="00411A43">
        <w:rPr>
          <w:rFonts w:eastAsia="Times New Roman"/>
          <w:lang w:eastAsia="ru-RU"/>
        </w:rPr>
        <w:t xml:space="preserve"> </w:t>
      </w:r>
      <w:r w:rsidRPr="00411A43">
        <w:rPr>
          <w:rFonts w:eastAsia="Times New Roman"/>
          <w:lang w:eastAsia="ru-RU"/>
        </w:rPr>
        <w:t>лет</w:t>
      </w:r>
      <w:r w:rsidR="00292BF3" w:rsidRPr="00411A43">
        <w:rPr>
          <w:rFonts w:eastAsia="Times New Roman"/>
          <w:lang w:eastAsia="ru-RU"/>
        </w:rPr>
        <w:t>.</w:t>
      </w:r>
      <w:r w:rsidR="00292BF3" w:rsidRPr="00EE0208">
        <w:rPr>
          <w:rFonts w:eastAsia="Times New Roman"/>
          <w:lang w:eastAsia="ru-RU"/>
        </w:rPr>
        <w:t xml:space="preserve"> </w:t>
      </w:r>
    </w:p>
    <w:p w:rsidR="002C0023" w:rsidRPr="00EE0208" w:rsidRDefault="002C0023" w:rsidP="00292BF3">
      <w:pPr>
        <w:spacing w:before="200" w:line="288" w:lineRule="auto"/>
        <w:ind w:right="100"/>
        <w:rPr>
          <w:rFonts w:eastAsia="Times New Roman"/>
          <w:lang w:eastAsia="ru-RU"/>
        </w:rPr>
      </w:pPr>
    </w:p>
    <w:p w:rsidR="002C0023" w:rsidRPr="002C0023" w:rsidRDefault="002C0023" w:rsidP="002C0023">
      <w:pPr>
        <w:tabs>
          <w:tab w:val="left" w:pos="3000"/>
          <w:tab w:val="center" w:pos="5593"/>
        </w:tabs>
        <w:jc w:val="both"/>
        <w:rPr>
          <w:b/>
        </w:rPr>
      </w:pPr>
      <w:r w:rsidRPr="002C0023">
        <w:rPr>
          <w:b/>
        </w:rPr>
        <w:t>12. Концепция развития учреждения. Программа развития.</w:t>
      </w:r>
    </w:p>
    <w:p w:rsidR="002C0023" w:rsidRPr="00A1289D" w:rsidRDefault="002C0023" w:rsidP="002C0023">
      <w:pPr>
        <w:rPr>
          <w:i/>
        </w:rPr>
      </w:pPr>
    </w:p>
    <w:p w:rsidR="002C0023" w:rsidRPr="00A1289D" w:rsidRDefault="002C0023" w:rsidP="002C0023">
      <w:pPr>
        <w:widowControl w:val="0"/>
        <w:ind w:firstLine="708"/>
        <w:jc w:val="both"/>
      </w:pPr>
      <w:r w:rsidRPr="00A1289D">
        <w:t xml:space="preserve">Современное дошкольное учреждение не может развиваться без четко выстроенного прогноза, устремленного в будущее. Коллектив ДОУ поставил перед собой сложную задачу – выстроить и реализовать модель ДОУ. </w:t>
      </w:r>
    </w:p>
    <w:p w:rsidR="002C0023" w:rsidRPr="00A1289D" w:rsidRDefault="002C0023" w:rsidP="002C0023">
      <w:pPr>
        <w:jc w:val="both"/>
      </w:pPr>
      <w:r>
        <w:rPr>
          <w:rFonts w:eastAsia="Lucida Sans Unicode" w:cs="Tahoma"/>
          <w:lang w:bidi="ru-RU"/>
        </w:rPr>
        <w:t xml:space="preserve">   </w:t>
      </w:r>
      <w:r w:rsidRPr="00A1289D">
        <w:t xml:space="preserve">Документом, отражающим перспективы развития системы образования в ДОУ,  является  Программа развития </w:t>
      </w:r>
      <w:r>
        <w:t xml:space="preserve">муниципального дошкольного образовательного учреждения </w:t>
      </w:r>
      <w:r w:rsidR="00B3256D">
        <w:t>МБДОУ № 10</w:t>
      </w:r>
      <w:r w:rsidRPr="00A1289D">
        <w:t xml:space="preserve">. Основной стратегической целью программы является обеспечение условий для удовлетворения потребностей воспитанников и их родителей в качественном образовании путем создания новой технологии управления, обновления структуры и содержания образования. </w:t>
      </w:r>
    </w:p>
    <w:p w:rsidR="002C0023" w:rsidRPr="00A1289D" w:rsidRDefault="002C0023" w:rsidP="002C0023">
      <w:pPr>
        <w:ind w:firstLine="360"/>
        <w:jc w:val="both"/>
        <w:rPr>
          <w:u w:val="single"/>
        </w:rPr>
      </w:pPr>
      <w:r w:rsidRPr="00A1289D">
        <w:rPr>
          <w:u w:val="single"/>
        </w:rPr>
        <w:t>Стратегические задачи:</w:t>
      </w:r>
    </w:p>
    <w:p w:rsidR="002C0023" w:rsidRPr="00A1289D" w:rsidRDefault="002C0023" w:rsidP="002C0023">
      <w:pPr>
        <w:numPr>
          <w:ilvl w:val="0"/>
          <w:numId w:val="28"/>
        </w:numPr>
        <w:suppressAutoHyphens/>
        <w:jc w:val="both"/>
      </w:pPr>
      <w:r w:rsidRPr="00A1289D">
        <w:lastRenderedPageBreak/>
        <w:t>совершенствование содержания и технологий образования;</w:t>
      </w:r>
    </w:p>
    <w:p w:rsidR="002C0023" w:rsidRPr="00A1289D" w:rsidRDefault="002C0023" w:rsidP="002C0023">
      <w:pPr>
        <w:numPr>
          <w:ilvl w:val="0"/>
          <w:numId w:val="28"/>
        </w:numPr>
        <w:suppressAutoHyphens/>
        <w:jc w:val="both"/>
      </w:pPr>
      <w:r w:rsidRPr="00A1289D">
        <w:t>повышение эффективности управления учебно-воспитательным процессом;</w:t>
      </w:r>
    </w:p>
    <w:p w:rsidR="002C0023" w:rsidRDefault="002C0023" w:rsidP="002C0023">
      <w:pPr>
        <w:numPr>
          <w:ilvl w:val="0"/>
          <w:numId w:val="28"/>
        </w:numPr>
        <w:suppressAutoHyphens/>
        <w:jc w:val="both"/>
      </w:pPr>
      <w:r w:rsidRPr="00A1289D">
        <w:t>определение социальных и психолого-педагогических условий, необходимых для реализации Пр</w:t>
      </w:r>
      <w:r>
        <w:t>ограммы.</w:t>
      </w:r>
    </w:p>
    <w:p w:rsidR="002C0023" w:rsidRPr="00A1289D" w:rsidRDefault="002C0023" w:rsidP="002C0023">
      <w:pPr>
        <w:numPr>
          <w:ilvl w:val="0"/>
          <w:numId w:val="28"/>
        </w:numPr>
        <w:suppressAutoHyphens/>
        <w:jc w:val="both"/>
      </w:pPr>
      <w:r w:rsidRPr="00A1289D">
        <w:t>Оценка эффективности программных мероприятий. Подведение итогов реализации программы развития, обобщение опыта. Выявление проблемных зон и подготовка новой программы развития.</w:t>
      </w:r>
    </w:p>
    <w:p w:rsidR="002C0023" w:rsidRDefault="002C0023" w:rsidP="002C0023">
      <w:pPr>
        <w:ind w:firstLine="708"/>
        <w:jc w:val="both"/>
      </w:pPr>
      <w:r w:rsidRPr="00A1289D">
        <w:t>Программа призвана укрепить целостность системы образования, повысить качество её жизнедеятельности, определить перспективные пути обновления образовательных структур, представить модель будущего состояния и развития системы образования.</w:t>
      </w:r>
    </w:p>
    <w:p w:rsidR="00B3256D" w:rsidRPr="00A1289D" w:rsidRDefault="00B3256D" w:rsidP="00411A43">
      <w:pPr>
        <w:jc w:val="both"/>
      </w:pPr>
    </w:p>
    <w:p w:rsidR="000C254D" w:rsidRDefault="000C254D" w:rsidP="00803DC5">
      <w:pPr>
        <w:jc w:val="both"/>
      </w:pPr>
    </w:p>
    <w:p w:rsidR="002C0023" w:rsidRPr="00803DC5" w:rsidRDefault="002C0023" w:rsidP="00803DC5">
      <w:pPr>
        <w:jc w:val="both"/>
      </w:pPr>
      <w:r w:rsidRPr="00A1289D">
        <w:rPr>
          <w:b/>
          <w:iCs/>
        </w:rPr>
        <w:t xml:space="preserve">13. </w:t>
      </w:r>
      <w:r w:rsidRPr="00A1289D">
        <w:rPr>
          <w:b/>
        </w:rPr>
        <w:t xml:space="preserve"> Кадровое обеспечение. Система повышения квалификации.</w:t>
      </w:r>
    </w:p>
    <w:p w:rsidR="002C0023" w:rsidRPr="00EE0208" w:rsidRDefault="002C0023" w:rsidP="002C0023">
      <w:pPr>
        <w:spacing w:line="288" w:lineRule="auto"/>
        <w:rPr>
          <w:rFonts w:eastAsia="Times New Roman"/>
          <w:lang w:eastAsia="ru-RU"/>
        </w:rPr>
      </w:pPr>
      <w:r w:rsidRPr="00EE0208">
        <w:rPr>
          <w:rFonts w:eastAsia="Times New Roman"/>
          <w:b/>
          <w:bCs/>
          <w:lang w:eastAsia="ru-RU"/>
        </w:rPr>
        <w:t>Педагогический состав </w:t>
      </w:r>
    </w:p>
    <w:p w:rsidR="002C0023" w:rsidRPr="00EE0208" w:rsidRDefault="002C0023" w:rsidP="00E841DB">
      <w:pPr>
        <w:spacing w:line="288" w:lineRule="auto"/>
        <w:rPr>
          <w:rFonts w:eastAsia="Times New Roman"/>
          <w:lang w:eastAsia="ru-RU"/>
        </w:rPr>
      </w:pPr>
      <w:r w:rsidRPr="00EE0208">
        <w:rPr>
          <w:rFonts w:eastAsia="Times New Roman"/>
          <w:lang w:eastAsia="ru-RU"/>
        </w:rPr>
        <w:t>Воспитательно-образовательный процесс в детском саду осуществляется коллективом квалифицированных педагогов. </w:t>
      </w:r>
      <w:r w:rsidR="00E841DB">
        <w:rPr>
          <w:rFonts w:eastAsia="Times New Roman"/>
          <w:lang w:eastAsia="ru-RU"/>
        </w:rPr>
        <w:t xml:space="preserve">                                        </w:t>
      </w:r>
      <w:r w:rsidR="00411A43">
        <w:rPr>
          <w:rFonts w:eastAsia="Times New Roman"/>
          <w:b/>
          <w:bCs/>
          <w:lang w:eastAsia="ru-RU"/>
        </w:rPr>
        <w:t>Заместитель заведующего по воспитательно-методической работе</w:t>
      </w:r>
      <w:r w:rsidRPr="00EE0208">
        <w:rPr>
          <w:rFonts w:eastAsia="Times New Roman"/>
          <w:b/>
          <w:bCs/>
          <w:lang w:eastAsia="ru-RU"/>
        </w:rPr>
        <w:t>:</w:t>
      </w:r>
      <w:r w:rsidRPr="00EE0208">
        <w:rPr>
          <w:rFonts w:eastAsia="Times New Roman"/>
          <w:lang w:eastAsia="ru-RU"/>
        </w:rPr>
        <w:t> </w:t>
      </w:r>
      <w:proofErr w:type="spellStart"/>
      <w:r w:rsidR="00411A43">
        <w:rPr>
          <w:rFonts w:eastAsia="Times New Roman"/>
          <w:b/>
          <w:bCs/>
          <w:lang w:eastAsia="ru-RU"/>
        </w:rPr>
        <w:t>Гаджирамазанова</w:t>
      </w:r>
      <w:proofErr w:type="spellEnd"/>
      <w:r w:rsidR="00411A43">
        <w:rPr>
          <w:rFonts w:eastAsia="Times New Roman"/>
          <w:b/>
          <w:bCs/>
          <w:lang w:eastAsia="ru-RU"/>
        </w:rPr>
        <w:t xml:space="preserve"> </w:t>
      </w:r>
      <w:proofErr w:type="spellStart"/>
      <w:r w:rsidR="00411A43">
        <w:rPr>
          <w:rFonts w:eastAsia="Times New Roman"/>
          <w:b/>
          <w:bCs/>
          <w:lang w:eastAsia="ru-RU"/>
        </w:rPr>
        <w:t>Хадижат</w:t>
      </w:r>
      <w:proofErr w:type="spellEnd"/>
      <w:r w:rsidR="00411A43">
        <w:rPr>
          <w:rFonts w:eastAsia="Times New Roman"/>
          <w:b/>
          <w:bCs/>
          <w:lang w:eastAsia="ru-RU"/>
        </w:rPr>
        <w:t xml:space="preserve"> </w:t>
      </w:r>
      <w:proofErr w:type="spellStart"/>
      <w:r w:rsidR="00411A43">
        <w:rPr>
          <w:rFonts w:eastAsia="Times New Roman"/>
          <w:b/>
          <w:bCs/>
          <w:lang w:eastAsia="ru-RU"/>
        </w:rPr>
        <w:t>Абдулмеджидовна</w:t>
      </w:r>
      <w:proofErr w:type="spellEnd"/>
      <w:r w:rsidRPr="00EE0208">
        <w:rPr>
          <w:rFonts w:eastAsia="Times New Roman"/>
          <w:b/>
          <w:bCs/>
          <w:i/>
          <w:iCs/>
          <w:lang w:eastAsia="ru-RU"/>
        </w:rPr>
        <w:t>,</w:t>
      </w:r>
      <w:r w:rsidRPr="00EE0208">
        <w:rPr>
          <w:rFonts w:eastAsia="Times New Roman"/>
          <w:lang w:eastAsia="ru-RU"/>
        </w:rPr>
        <w:t xml:space="preserve"> педагогический стаж –</w:t>
      </w:r>
      <w:r w:rsidR="00DF1918" w:rsidRPr="00411A43">
        <w:rPr>
          <w:rFonts w:eastAsia="Times New Roman"/>
          <w:color w:val="FF0000"/>
          <w:lang w:eastAsia="ru-RU"/>
        </w:rPr>
        <w:t xml:space="preserve"> </w:t>
      </w:r>
      <w:r w:rsidR="007B1A88" w:rsidRPr="007B1A88">
        <w:rPr>
          <w:rFonts w:eastAsia="Times New Roman"/>
          <w:lang w:eastAsia="ru-RU"/>
        </w:rPr>
        <w:t>13</w:t>
      </w:r>
      <w:r w:rsidRPr="00411A43">
        <w:rPr>
          <w:rFonts w:eastAsia="Times New Roman"/>
          <w:color w:val="FF0000"/>
          <w:lang w:eastAsia="ru-RU"/>
        </w:rPr>
        <w:t xml:space="preserve"> </w:t>
      </w:r>
      <w:r w:rsidRPr="00EE0208">
        <w:rPr>
          <w:rFonts w:eastAsia="Times New Roman"/>
          <w:lang w:eastAsia="ru-RU"/>
        </w:rPr>
        <w:t>лет</w:t>
      </w:r>
    </w:p>
    <w:p w:rsidR="002C0023" w:rsidRPr="00EE0208" w:rsidRDefault="002C0023" w:rsidP="002C0023">
      <w:pPr>
        <w:spacing w:line="288" w:lineRule="auto"/>
        <w:rPr>
          <w:rFonts w:eastAsia="Times New Roman"/>
          <w:lang w:eastAsia="ru-RU"/>
        </w:rPr>
      </w:pPr>
      <w:r w:rsidRPr="00EE0208">
        <w:rPr>
          <w:rFonts w:eastAsia="Times New Roman"/>
          <w:b/>
          <w:bCs/>
          <w:lang w:eastAsia="ru-RU"/>
        </w:rPr>
        <w:t>Специалисты:</w:t>
      </w:r>
    </w:p>
    <w:p w:rsidR="003275F9" w:rsidRPr="000A400A" w:rsidRDefault="003275F9" w:rsidP="003275F9">
      <w:pPr>
        <w:spacing w:line="288" w:lineRule="auto"/>
        <w:rPr>
          <w:rFonts w:eastAsia="Times New Roman"/>
          <w:lang w:eastAsia="ru-RU"/>
        </w:rPr>
      </w:pPr>
      <w:r w:rsidRPr="000A400A">
        <w:rPr>
          <w:rFonts w:eastAsia="Times New Roman"/>
          <w:lang w:eastAsia="ru-RU"/>
        </w:rPr>
        <w:t>Учи</w:t>
      </w:r>
      <w:r w:rsidR="0078394D" w:rsidRPr="000A400A">
        <w:rPr>
          <w:rFonts w:eastAsia="Times New Roman"/>
          <w:lang w:eastAsia="ru-RU"/>
        </w:rPr>
        <w:t>тель-логопед – 1</w:t>
      </w:r>
      <w:r w:rsidRPr="000A400A">
        <w:rPr>
          <w:rFonts w:eastAsia="Times New Roman"/>
          <w:lang w:eastAsia="ru-RU"/>
        </w:rPr>
        <w:t>, стаж работы </w:t>
      </w:r>
      <w:r w:rsidR="00972B14" w:rsidRPr="00972B14">
        <w:rPr>
          <w:rFonts w:eastAsia="Times New Roman"/>
          <w:lang w:eastAsia="ru-RU"/>
        </w:rPr>
        <w:t>15</w:t>
      </w:r>
      <w:r w:rsidRPr="00972B14">
        <w:rPr>
          <w:rFonts w:eastAsia="Times New Roman"/>
          <w:lang w:eastAsia="ru-RU"/>
        </w:rPr>
        <w:t xml:space="preserve"> года</w:t>
      </w:r>
      <w:r w:rsidRPr="000A400A">
        <w:rPr>
          <w:rFonts w:eastAsia="Times New Roman"/>
          <w:lang w:eastAsia="ru-RU"/>
        </w:rPr>
        <w:t>,</w:t>
      </w:r>
      <w:r w:rsidR="008D26F2" w:rsidRPr="000A400A">
        <w:rPr>
          <w:rFonts w:eastAsia="Times New Roman"/>
          <w:lang w:eastAsia="ru-RU"/>
        </w:rPr>
        <w:t xml:space="preserve"> высшая категория</w:t>
      </w:r>
      <w:r w:rsidRPr="000A400A">
        <w:rPr>
          <w:rFonts w:eastAsia="Times New Roman"/>
          <w:lang w:eastAsia="ru-RU"/>
        </w:rPr>
        <w:t xml:space="preserve"> </w:t>
      </w:r>
    </w:p>
    <w:p w:rsidR="003275F9" w:rsidRPr="000A400A" w:rsidRDefault="003275F9" w:rsidP="003275F9">
      <w:pPr>
        <w:spacing w:line="288" w:lineRule="auto"/>
        <w:rPr>
          <w:rFonts w:eastAsia="Times New Roman"/>
          <w:lang w:eastAsia="ru-RU"/>
        </w:rPr>
      </w:pPr>
      <w:r w:rsidRPr="000A400A">
        <w:rPr>
          <w:rFonts w:eastAsia="Times New Roman"/>
          <w:lang w:eastAsia="ru-RU"/>
        </w:rPr>
        <w:t>Педа</w:t>
      </w:r>
      <w:r w:rsidR="00266942" w:rsidRPr="000A400A">
        <w:rPr>
          <w:rFonts w:eastAsia="Times New Roman"/>
          <w:lang w:eastAsia="ru-RU"/>
        </w:rPr>
        <w:t xml:space="preserve">гог-психолог – 1, стаж работы </w:t>
      </w:r>
      <w:r w:rsidR="00972B14" w:rsidRPr="00972B14">
        <w:rPr>
          <w:rFonts w:eastAsia="Times New Roman"/>
          <w:lang w:eastAsia="ru-RU"/>
        </w:rPr>
        <w:t>45</w:t>
      </w:r>
      <w:r w:rsidRPr="00972B14">
        <w:rPr>
          <w:rFonts w:eastAsia="Times New Roman"/>
          <w:lang w:eastAsia="ru-RU"/>
        </w:rPr>
        <w:t xml:space="preserve"> лет,</w:t>
      </w:r>
      <w:r w:rsidRPr="000A400A">
        <w:rPr>
          <w:rFonts w:eastAsia="Times New Roman"/>
          <w:lang w:eastAsia="ru-RU"/>
        </w:rPr>
        <w:t xml:space="preserve"> </w:t>
      </w:r>
    </w:p>
    <w:p w:rsidR="003275F9" w:rsidRPr="000A400A" w:rsidRDefault="003275F9" w:rsidP="003275F9">
      <w:pPr>
        <w:spacing w:line="288" w:lineRule="auto"/>
        <w:rPr>
          <w:rFonts w:eastAsia="Times New Roman"/>
          <w:lang w:eastAsia="ru-RU"/>
        </w:rPr>
      </w:pPr>
      <w:r w:rsidRPr="000A400A">
        <w:rPr>
          <w:rFonts w:eastAsia="Times New Roman"/>
          <w:lang w:eastAsia="ru-RU"/>
        </w:rPr>
        <w:t>Инструктор п</w:t>
      </w:r>
      <w:r w:rsidR="00F57195" w:rsidRPr="000A400A">
        <w:rPr>
          <w:rFonts w:eastAsia="Times New Roman"/>
          <w:lang w:eastAsia="ru-RU"/>
        </w:rPr>
        <w:t>о физкультуре – 1, стаж работы </w:t>
      </w:r>
      <w:r w:rsidR="00972B14" w:rsidRPr="00972B14">
        <w:rPr>
          <w:rFonts w:eastAsia="Times New Roman"/>
          <w:lang w:eastAsia="ru-RU"/>
        </w:rPr>
        <w:t>20</w:t>
      </w:r>
      <w:r w:rsidR="00F57195" w:rsidRPr="00972B14">
        <w:rPr>
          <w:rFonts w:eastAsia="Times New Roman"/>
          <w:lang w:eastAsia="ru-RU"/>
        </w:rPr>
        <w:t xml:space="preserve"> лет</w:t>
      </w:r>
      <w:r w:rsidRPr="00972B14">
        <w:rPr>
          <w:rFonts w:eastAsia="Times New Roman"/>
          <w:lang w:eastAsia="ru-RU"/>
        </w:rPr>
        <w:t>,</w:t>
      </w:r>
      <w:r w:rsidRPr="000A400A">
        <w:rPr>
          <w:rFonts w:eastAsia="Times New Roman"/>
          <w:lang w:eastAsia="ru-RU"/>
        </w:rPr>
        <w:t xml:space="preserve"> категория первая</w:t>
      </w:r>
    </w:p>
    <w:p w:rsidR="003275F9" w:rsidRPr="000A400A" w:rsidRDefault="003275F9" w:rsidP="003275F9">
      <w:pPr>
        <w:spacing w:line="288" w:lineRule="auto"/>
        <w:rPr>
          <w:rFonts w:eastAsia="Times New Roman"/>
          <w:lang w:eastAsia="ru-RU"/>
        </w:rPr>
      </w:pPr>
      <w:r w:rsidRPr="000A400A">
        <w:rPr>
          <w:rFonts w:eastAsia="Times New Roman"/>
          <w:lang w:eastAsia="ru-RU"/>
        </w:rPr>
        <w:t>Музыкальный р</w:t>
      </w:r>
      <w:r w:rsidR="001678C0" w:rsidRPr="000A400A">
        <w:rPr>
          <w:rFonts w:eastAsia="Times New Roman"/>
          <w:lang w:eastAsia="ru-RU"/>
        </w:rPr>
        <w:t>уководитель – 1</w:t>
      </w:r>
      <w:r w:rsidR="00F57195" w:rsidRPr="000A400A">
        <w:rPr>
          <w:rFonts w:eastAsia="Times New Roman"/>
          <w:lang w:eastAsia="ru-RU"/>
        </w:rPr>
        <w:t xml:space="preserve">, стаж </w:t>
      </w:r>
      <w:r w:rsidR="00972B14" w:rsidRPr="000A400A">
        <w:rPr>
          <w:rFonts w:eastAsia="Times New Roman"/>
          <w:lang w:eastAsia="ru-RU"/>
        </w:rPr>
        <w:t>работы 19</w:t>
      </w:r>
      <w:r w:rsidRPr="00972B14">
        <w:rPr>
          <w:rFonts w:eastAsia="Times New Roman"/>
          <w:lang w:eastAsia="ru-RU"/>
        </w:rPr>
        <w:t xml:space="preserve"> лет,</w:t>
      </w:r>
      <w:r w:rsidRPr="000A400A">
        <w:rPr>
          <w:rFonts w:eastAsia="Times New Roman"/>
          <w:lang w:eastAsia="ru-RU"/>
        </w:rPr>
        <w:t xml:space="preserve"> </w:t>
      </w:r>
    </w:p>
    <w:p w:rsidR="001678C0" w:rsidRPr="000A400A" w:rsidRDefault="001678C0" w:rsidP="003275F9">
      <w:pPr>
        <w:spacing w:line="288" w:lineRule="auto"/>
        <w:rPr>
          <w:rFonts w:eastAsia="Times New Roman"/>
          <w:lang w:eastAsia="ru-RU"/>
        </w:rPr>
      </w:pPr>
      <w:r w:rsidRPr="000A400A">
        <w:rPr>
          <w:rFonts w:eastAsia="Times New Roman"/>
          <w:lang w:eastAsia="ru-RU"/>
        </w:rPr>
        <w:t xml:space="preserve">Музыкальный руководитель – 1, стаж </w:t>
      </w:r>
      <w:r w:rsidR="00972B14" w:rsidRPr="000A400A">
        <w:rPr>
          <w:rFonts w:eastAsia="Times New Roman"/>
          <w:lang w:eastAsia="ru-RU"/>
        </w:rPr>
        <w:t>работы 25</w:t>
      </w:r>
      <w:r w:rsidRPr="00972B14">
        <w:rPr>
          <w:rFonts w:eastAsia="Times New Roman"/>
          <w:lang w:eastAsia="ru-RU"/>
        </w:rPr>
        <w:t xml:space="preserve"> лет</w:t>
      </w:r>
      <w:r w:rsidRPr="000A400A">
        <w:rPr>
          <w:rFonts w:eastAsia="Times New Roman"/>
          <w:lang w:eastAsia="ru-RU"/>
        </w:rPr>
        <w:t xml:space="preserve">, </w:t>
      </w:r>
    </w:p>
    <w:p w:rsidR="002C0023" w:rsidRDefault="001678C0" w:rsidP="003275F9">
      <w:pPr>
        <w:spacing w:line="288" w:lineRule="auto"/>
        <w:rPr>
          <w:rFonts w:eastAsia="Times New Roman"/>
          <w:lang w:eastAsia="ru-RU"/>
        </w:rPr>
      </w:pPr>
      <w:r w:rsidRPr="000A400A">
        <w:rPr>
          <w:rFonts w:eastAsia="Times New Roman"/>
          <w:lang w:eastAsia="ru-RU"/>
        </w:rPr>
        <w:t>Воспитатели -</w:t>
      </w:r>
      <w:r>
        <w:rPr>
          <w:rFonts w:eastAsia="Times New Roman"/>
          <w:lang w:eastAsia="ru-RU"/>
        </w:rPr>
        <w:t>22</w:t>
      </w:r>
    </w:p>
    <w:p w:rsidR="003275F9" w:rsidRDefault="003275F9" w:rsidP="003275F9">
      <w:pPr>
        <w:jc w:val="both"/>
        <w:rPr>
          <w:b/>
        </w:rPr>
      </w:pPr>
    </w:p>
    <w:p w:rsidR="003275F9" w:rsidRDefault="003275F9" w:rsidP="003275F9">
      <w:pPr>
        <w:jc w:val="both"/>
        <w:rPr>
          <w:b/>
        </w:rPr>
      </w:pPr>
    </w:p>
    <w:p w:rsidR="003275F9" w:rsidRPr="00EE0208" w:rsidRDefault="003275F9" w:rsidP="003275F9">
      <w:pPr>
        <w:jc w:val="both"/>
        <w:rPr>
          <w:b/>
          <w:u w:val="single"/>
        </w:rPr>
      </w:pPr>
      <w:r w:rsidRPr="00EE0208">
        <w:rPr>
          <w:b/>
        </w:rPr>
        <w:t xml:space="preserve">1 </w:t>
      </w:r>
      <w:r w:rsidRPr="00EE0208">
        <w:rPr>
          <w:b/>
          <w:u w:val="single"/>
        </w:rPr>
        <w:t>Характеристика педагогического коллектива:</w:t>
      </w:r>
    </w:p>
    <w:p w:rsidR="003275F9" w:rsidRPr="00EE0208" w:rsidRDefault="003275F9" w:rsidP="003275F9">
      <w:pPr>
        <w:ind w:left="360"/>
        <w:jc w:val="both"/>
      </w:pPr>
    </w:p>
    <w:p w:rsidR="0078394D" w:rsidRDefault="0078394D" w:rsidP="0078394D">
      <w:pPr>
        <w:pStyle w:val="2"/>
        <w:numPr>
          <w:ilvl w:val="0"/>
          <w:numId w:val="6"/>
        </w:numPr>
        <w:suppressAutoHyphen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463D12">
        <w:rPr>
          <w:rFonts w:ascii="Times New Roman" w:hAnsi="Times New Roman" w:cs="Times New Roman"/>
          <w:b w:val="0"/>
          <w:bCs w:val="0"/>
          <w:sz w:val="24"/>
          <w:szCs w:val="24"/>
        </w:rPr>
        <w:t>Образовательный уровень</w:t>
      </w:r>
      <w:r w:rsidR="00801142">
        <w:rPr>
          <w:rFonts w:ascii="Times New Roman" w:hAnsi="Times New Roman" w:cs="Times New Roman"/>
          <w:b w:val="0"/>
          <w:bCs w:val="0"/>
          <w:sz w:val="24"/>
          <w:szCs w:val="24"/>
        </w:rPr>
        <w:t xml:space="preserve"> за 2020 год</w:t>
      </w:r>
    </w:p>
    <w:p w:rsidR="0078394D" w:rsidRDefault="0078394D" w:rsidP="0078394D"/>
    <w:tbl>
      <w:tblPr>
        <w:tblW w:w="8982" w:type="dxa"/>
        <w:jc w:val="center"/>
        <w:tblLayout w:type="fixed"/>
        <w:tblLook w:val="0000"/>
      </w:tblPr>
      <w:tblGrid>
        <w:gridCol w:w="1592"/>
        <w:gridCol w:w="1954"/>
        <w:gridCol w:w="1396"/>
        <w:gridCol w:w="1756"/>
        <w:gridCol w:w="2284"/>
      </w:tblGrid>
      <w:tr w:rsidR="008D26F2" w:rsidRPr="001678C0" w:rsidTr="008D26F2">
        <w:trPr>
          <w:jc w:val="center"/>
        </w:trPr>
        <w:tc>
          <w:tcPr>
            <w:tcW w:w="1592" w:type="dxa"/>
            <w:tcBorders>
              <w:top w:val="single" w:sz="4" w:space="0" w:color="000000"/>
              <w:left w:val="single" w:sz="4" w:space="0" w:color="000000"/>
              <w:bottom w:val="single" w:sz="4" w:space="0" w:color="000000"/>
            </w:tcBorders>
          </w:tcPr>
          <w:p w:rsidR="008D26F2" w:rsidRDefault="008D26F2" w:rsidP="000A400A">
            <w:pPr>
              <w:pStyle w:val="1"/>
              <w:snapToGrid w:val="0"/>
              <w:rPr>
                <w:rFonts w:ascii="Times New Roman" w:hAnsi="Times New Roman" w:cs="Times New Roman"/>
                <w:b w:val="0"/>
                <w:color w:val="000000"/>
                <w:sz w:val="24"/>
                <w:szCs w:val="24"/>
              </w:rPr>
            </w:pPr>
            <w:r w:rsidRPr="000A400A">
              <w:rPr>
                <w:rFonts w:ascii="Times New Roman" w:hAnsi="Times New Roman" w:cs="Times New Roman"/>
                <w:b w:val="0"/>
                <w:color w:val="000000"/>
                <w:sz w:val="24"/>
                <w:szCs w:val="24"/>
              </w:rPr>
              <w:t>Высшее</w:t>
            </w:r>
          </w:p>
          <w:p w:rsidR="000A400A" w:rsidRPr="000A400A" w:rsidRDefault="000A400A" w:rsidP="000A400A"/>
        </w:tc>
        <w:tc>
          <w:tcPr>
            <w:tcW w:w="1954" w:type="dxa"/>
            <w:tcBorders>
              <w:top w:val="single" w:sz="4" w:space="0" w:color="000000"/>
              <w:left w:val="single" w:sz="4" w:space="0" w:color="000000"/>
              <w:bottom w:val="single" w:sz="4" w:space="0" w:color="000000"/>
            </w:tcBorders>
          </w:tcPr>
          <w:p w:rsidR="008D26F2" w:rsidRPr="000A400A" w:rsidRDefault="008D26F2" w:rsidP="000A400A">
            <w:pPr>
              <w:snapToGrid w:val="0"/>
              <w:rPr>
                <w:color w:val="000000"/>
              </w:rPr>
            </w:pPr>
          </w:p>
          <w:p w:rsidR="008D26F2" w:rsidRPr="000A400A" w:rsidRDefault="008D26F2" w:rsidP="000A400A">
            <w:pPr>
              <w:snapToGrid w:val="0"/>
              <w:rPr>
                <w:color w:val="000000"/>
              </w:rPr>
            </w:pPr>
            <w:r w:rsidRPr="000A400A">
              <w:rPr>
                <w:color w:val="000000"/>
              </w:rPr>
              <w:t xml:space="preserve">Среднее - </w:t>
            </w:r>
          </w:p>
          <w:p w:rsidR="008D26F2" w:rsidRPr="000A400A" w:rsidRDefault="008D26F2" w:rsidP="000A400A">
            <w:pPr>
              <w:snapToGrid w:val="0"/>
              <w:rPr>
                <w:color w:val="000000"/>
              </w:rPr>
            </w:pPr>
            <w:r w:rsidRPr="000A400A">
              <w:rPr>
                <w:color w:val="000000"/>
              </w:rPr>
              <w:t>специальное</w:t>
            </w:r>
          </w:p>
        </w:tc>
        <w:tc>
          <w:tcPr>
            <w:tcW w:w="1396" w:type="dxa"/>
            <w:tcBorders>
              <w:top w:val="single" w:sz="4" w:space="0" w:color="000000"/>
              <w:left w:val="single" w:sz="4" w:space="0" w:color="000000"/>
              <w:bottom w:val="single" w:sz="4" w:space="0" w:color="000000"/>
            </w:tcBorders>
          </w:tcPr>
          <w:p w:rsidR="008D26F2" w:rsidRPr="000A400A" w:rsidRDefault="008D26F2" w:rsidP="000A400A">
            <w:pPr>
              <w:pStyle w:val="1"/>
              <w:snapToGrid w:val="0"/>
              <w:rPr>
                <w:rFonts w:ascii="Times New Roman" w:hAnsi="Times New Roman" w:cs="Times New Roman"/>
                <w:b w:val="0"/>
                <w:color w:val="000000"/>
                <w:sz w:val="24"/>
                <w:szCs w:val="24"/>
              </w:rPr>
            </w:pPr>
            <w:r w:rsidRPr="000A400A">
              <w:rPr>
                <w:rFonts w:ascii="Times New Roman" w:hAnsi="Times New Roman" w:cs="Times New Roman"/>
                <w:b w:val="0"/>
                <w:color w:val="000000"/>
                <w:sz w:val="24"/>
                <w:szCs w:val="24"/>
              </w:rPr>
              <w:t>Среднее</w:t>
            </w:r>
          </w:p>
        </w:tc>
        <w:tc>
          <w:tcPr>
            <w:tcW w:w="1756" w:type="dxa"/>
            <w:tcBorders>
              <w:top w:val="single" w:sz="4" w:space="0" w:color="000000"/>
              <w:left w:val="single" w:sz="4" w:space="0" w:color="000000"/>
              <w:bottom w:val="single" w:sz="4" w:space="0" w:color="000000"/>
            </w:tcBorders>
          </w:tcPr>
          <w:p w:rsidR="000A400A" w:rsidRDefault="000A400A" w:rsidP="000A400A">
            <w:pPr>
              <w:pStyle w:val="1"/>
              <w:snapToGrid w:val="0"/>
              <w:spacing w:before="0" w:after="0"/>
              <w:rPr>
                <w:rFonts w:ascii="Times New Roman" w:hAnsi="Times New Roman" w:cs="Times New Roman"/>
                <w:b w:val="0"/>
                <w:color w:val="000000"/>
                <w:sz w:val="24"/>
                <w:szCs w:val="24"/>
              </w:rPr>
            </w:pPr>
          </w:p>
          <w:p w:rsidR="000A400A" w:rsidRDefault="008D26F2" w:rsidP="000A400A">
            <w:pPr>
              <w:pStyle w:val="1"/>
              <w:snapToGrid w:val="0"/>
              <w:spacing w:before="0" w:after="0"/>
              <w:rPr>
                <w:rFonts w:ascii="Times New Roman" w:hAnsi="Times New Roman" w:cs="Times New Roman"/>
                <w:b w:val="0"/>
                <w:color w:val="000000"/>
                <w:sz w:val="24"/>
                <w:szCs w:val="24"/>
              </w:rPr>
            </w:pPr>
            <w:r w:rsidRPr="000A400A">
              <w:rPr>
                <w:rFonts w:ascii="Times New Roman" w:hAnsi="Times New Roman" w:cs="Times New Roman"/>
                <w:b w:val="0"/>
                <w:color w:val="000000"/>
                <w:sz w:val="24"/>
                <w:szCs w:val="24"/>
              </w:rPr>
              <w:t>Высшее</w:t>
            </w:r>
          </w:p>
          <w:p w:rsidR="008D26F2" w:rsidRPr="000A400A" w:rsidRDefault="008D26F2" w:rsidP="000A400A">
            <w:pPr>
              <w:pStyle w:val="1"/>
              <w:snapToGrid w:val="0"/>
              <w:spacing w:before="0" w:after="0"/>
              <w:rPr>
                <w:rFonts w:ascii="Times New Roman" w:hAnsi="Times New Roman" w:cs="Times New Roman"/>
                <w:b w:val="0"/>
                <w:color w:val="000000"/>
                <w:sz w:val="24"/>
                <w:szCs w:val="24"/>
              </w:rPr>
            </w:pPr>
            <w:r w:rsidRPr="000A400A">
              <w:rPr>
                <w:rFonts w:ascii="Times New Roman" w:hAnsi="Times New Roman" w:cs="Times New Roman"/>
                <w:b w:val="0"/>
                <w:color w:val="000000"/>
                <w:sz w:val="24"/>
                <w:szCs w:val="24"/>
              </w:rPr>
              <w:t>неоконченное</w:t>
            </w:r>
          </w:p>
        </w:tc>
        <w:tc>
          <w:tcPr>
            <w:tcW w:w="2284" w:type="dxa"/>
            <w:tcBorders>
              <w:top w:val="single" w:sz="4" w:space="0" w:color="000000"/>
              <w:left w:val="single" w:sz="4" w:space="0" w:color="000000"/>
              <w:bottom w:val="single" w:sz="4" w:space="0" w:color="000000"/>
              <w:right w:val="single" w:sz="4" w:space="0" w:color="000000"/>
            </w:tcBorders>
          </w:tcPr>
          <w:p w:rsidR="008D26F2" w:rsidRPr="000A400A" w:rsidRDefault="008D26F2" w:rsidP="000A400A">
            <w:pPr>
              <w:pStyle w:val="1"/>
              <w:snapToGrid w:val="0"/>
              <w:rPr>
                <w:rFonts w:ascii="Times New Roman" w:hAnsi="Times New Roman" w:cs="Times New Roman"/>
                <w:b w:val="0"/>
                <w:color w:val="000000"/>
                <w:sz w:val="24"/>
                <w:szCs w:val="24"/>
              </w:rPr>
            </w:pPr>
            <w:r w:rsidRPr="000A400A">
              <w:rPr>
                <w:rFonts w:ascii="Times New Roman" w:hAnsi="Times New Roman" w:cs="Times New Roman"/>
                <w:b w:val="0"/>
                <w:sz w:val="24"/>
                <w:szCs w:val="24"/>
              </w:rPr>
              <w:t>Среднее</w:t>
            </w:r>
            <w:r w:rsidR="000A400A">
              <w:rPr>
                <w:rFonts w:ascii="Times New Roman" w:hAnsi="Times New Roman" w:cs="Times New Roman"/>
                <w:b w:val="0"/>
                <w:sz w:val="24"/>
                <w:szCs w:val="24"/>
              </w:rPr>
              <w:t xml:space="preserve"> </w:t>
            </w:r>
            <w:proofErr w:type="gramStart"/>
            <w:r w:rsidR="000A400A" w:rsidRPr="000A400A">
              <w:rPr>
                <w:rFonts w:ascii="Times New Roman" w:hAnsi="Times New Roman" w:cs="Times New Roman"/>
                <w:b w:val="0"/>
                <w:sz w:val="24"/>
                <w:szCs w:val="24"/>
              </w:rPr>
              <w:t>спец</w:t>
            </w:r>
            <w:proofErr w:type="gramEnd"/>
            <w:r w:rsidR="000A400A" w:rsidRPr="000A400A">
              <w:rPr>
                <w:rFonts w:ascii="Times New Roman" w:hAnsi="Times New Roman" w:cs="Times New Roman"/>
                <w:b w:val="0"/>
                <w:sz w:val="24"/>
                <w:szCs w:val="24"/>
              </w:rPr>
              <w:t>. непрофильное</w:t>
            </w:r>
          </w:p>
        </w:tc>
      </w:tr>
      <w:tr w:rsidR="008D26F2" w:rsidRPr="001678C0" w:rsidTr="008D26F2">
        <w:trPr>
          <w:jc w:val="center"/>
        </w:trPr>
        <w:tc>
          <w:tcPr>
            <w:tcW w:w="1592" w:type="dxa"/>
            <w:tcBorders>
              <w:top w:val="single" w:sz="4" w:space="0" w:color="000000"/>
              <w:left w:val="single" w:sz="4" w:space="0" w:color="000000"/>
              <w:bottom w:val="single" w:sz="4" w:space="0" w:color="000000"/>
            </w:tcBorders>
          </w:tcPr>
          <w:p w:rsidR="008D26F2" w:rsidRPr="00A056B9" w:rsidRDefault="008D26F2" w:rsidP="00F72596">
            <w:pPr>
              <w:spacing w:line="288" w:lineRule="auto"/>
              <w:jc w:val="center"/>
              <w:rPr>
                <w:color w:val="000000"/>
              </w:rPr>
            </w:pPr>
            <w:r w:rsidRPr="00A056B9">
              <w:rPr>
                <w:color w:val="000000"/>
              </w:rPr>
              <w:t>1</w:t>
            </w:r>
            <w:r w:rsidR="00A056B9" w:rsidRPr="00A056B9">
              <w:rPr>
                <w:color w:val="000000"/>
              </w:rPr>
              <w:t>9</w:t>
            </w:r>
            <w:r w:rsidRPr="00A056B9">
              <w:rPr>
                <w:color w:val="000000"/>
              </w:rPr>
              <w:t xml:space="preserve"> (</w:t>
            </w:r>
            <w:r w:rsidR="00A056B9" w:rsidRPr="00A056B9">
              <w:rPr>
                <w:color w:val="000000"/>
              </w:rPr>
              <w:t>70,3</w:t>
            </w:r>
            <w:r w:rsidRPr="00A056B9">
              <w:rPr>
                <w:color w:val="000000"/>
              </w:rPr>
              <w:t>%)</w:t>
            </w:r>
          </w:p>
        </w:tc>
        <w:tc>
          <w:tcPr>
            <w:tcW w:w="1954" w:type="dxa"/>
            <w:tcBorders>
              <w:top w:val="single" w:sz="4" w:space="0" w:color="000000"/>
              <w:left w:val="single" w:sz="4" w:space="0" w:color="000000"/>
              <w:bottom w:val="single" w:sz="4" w:space="0" w:color="000000"/>
            </w:tcBorders>
          </w:tcPr>
          <w:p w:rsidR="008D26F2" w:rsidRPr="00A056B9" w:rsidRDefault="00A056B9" w:rsidP="00F72596">
            <w:pPr>
              <w:spacing w:line="288" w:lineRule="auto"/>
              <w:jc w:val="center"/>
              <w:rPr>
                <w:color w:val="000000"/>
              </w:rPr>
            </w:pPr>
            <w:r w:rsidRPr="00A056B9">
              <w:rPr>
                <w:color w:val="000000"/>
              </w:rPr>
              <w:t>8</w:t>
            </w:r>
            <w:r w:rsidR="008D26F2" w:rsidRPr="00A056B9">
              <w:rPr>
                <w:color w:val="000000"/>
              </w:rPr>
              <w:t xml:space="preserve"> (</w:t>
            </w:r>
            <w:r w:rsidRPr="00A056B9">
              <w:rPr>
                <w:color w:val="000000"/>
              </w:rPr>
              <w:t>29</w:t>
            </w:r>
            <w:r w:rsidR="008D26F2" w:rsidRPr="00A056B9">
              <w:rPr>
                <w:color w:val="000000"/>
              </w:rPr>
              <w:t>,6%)</w:t>
            </w:r>
          </w:p>
        </w:tc>
        <w:tc>
          <w:tcPr>
            <w:tcW w:w="1396" w:type="dxa"/>
            <w:tcBorders>
              <w:top w:val="single" w:sz="4" w:space="0" w:color="000000"/>
              <w:left w:val="single" w:sz="4" w:space="0" w:color="000000"/>
              <w:bottom w:val="single" w:sz="4" w:space="0" w:color="000000"/>
            </w:tcBorders>
          </w:tcPr>
          <w:p w:rsidR="008D26F2" w:rsidRPr="00A056B9" w:rsidRDefault="000A400A" w:rsidP="00F72596">
            <w:pPr>
              <w:spacing w:line="288" w:lineRule="auto"/>
              <w:jc w:val="center"/>
              <w:rPr>
                <w:color w:val="000000"/>
              </w:rPr>
            </w:pPr>
            <w:r w:rsidRPr="00A056B9">
              <w:rPr>
                <w:color w:val="000000"/>
              </w:rPr>
              <w:t>0</w:t>
            </w:r>
          </w:p>
        </w:tc>
        <w:tc>
          <w:tcPr>
            <w:tcW w:w="1756" w:type="dxa"/>
            <w:tcBorders>
              <w:top w:val="single" w:sz="4" w:space="0" w:color="000000"/>
              <w:left w:val="single" w:sz="4" w:space="0" w:color="000000"/>
              <w:bottom w:val="single" w:sz="4" w:space="0" w:color="000000"/>
            </w:tcBorders>
          </w:tcPr>
          <w:p w:rsidR="008D26F2" w:rsidRPr="00A056B9" w:rsidRDefault="000A400A" w:rsidP="00F72596">
            <w:pPr>
              <w:snapToGrid w:val="0"/>
              <w:jc w:val="center"/>
              <w:rPr>
                <w:color w:val="000000"/>
              </w:rPr>
            </w:pPr>
            <w:r w:rsidRPr="00A056B9">
              <w:rPr>
                <w:color w:val="000000"/>
              </w:rPr>
              <w:t>0</w:t>
            </w:r>
          </w:p>
        </w:tc>
        <w:tc>
          <w:tcPr>
            <w:tcW w:w="2284" w:type="dxa"/>
            <w:tcBorders>
              <w:top w:val="single" w:sz="4" w:space="0" w:color="000000"/>
              <w:left w:val="single" w:sz="4" w:space="0" w:color="000000"/>
              <w:bottom w:val="single" w:sz="4" w:space="0" w:color="000000"/>
              <w:right w:val="single" w:sz="4" w:space="0" w:color="000000"/>
            </w:tcBorders>
          </w:tcPr>
          <w:p w:rsidR="008D26F2" w:rsidRPr="00A056B9" w:rsidRDefault="000A400A" w:rsidP="00F72596">
            <w:pPr>
              <w:spacing w:line="288" w:lineRule="auto"/>
              <w:jc w:val="center"/>
              <w:rPr>
                <w:color w:val="000000"/>
              </w:rPr>
            </w:pPr>
            <w:r w:rsidRPr="00A056B9">
              <w:rPr>
                <w:color w:val="000000"/>
              </w:rPr>
              <w:t>0</w:t>
            </w:r>
          </w:p>
        </w:tc>
      </w:tr>
    </w:tbl>
    <w:p w:rsidR="008A499C" w:rsidRPr="001678C0" w:rsidRDefault="008A499C" w:rsidP="0078394D">
      <w:pPr>
        <w:spacing w:line="288" w:lineRule="auto"/>
        <w:rPr>
          <w:rFonts w:eastAsia="Times New Roman"/>
          <w:highlight w:val="yellow"/>
          <w:lang w:eastAsia="ru-RU"/>
        </w:rPr>
      </w:pPr>
    </w:p>
    <w:p w:rsidR="0078394D" w:rsidRPr="001678C0" w:rsidRDefault="0078394D" w:rsidP="0078394D">
      <w:pPr>
        <w:spacing w:line="288" w:lineRule="auto"/>
        <w:rPr>
          <w:rFonts w:eastAsia="Times New Roman"/>
          <w:highlight w:val="yellow"/>
          <w:lang w:eastAsia="ru-RU"/>
        </w:rPr>
      </w:pPr>
    </w:p>
    <w:p w:rsidR="0078394D" w:rsidRPr="00801142" w:rsidRDefault="0078394D" w:rsidP="0078394D">
      <w:pPr>
        <w:pStyle w:val="2"/>
        <w:numPr>
          <w:ilvl w:val="0"/>
          <w:numId w:val="8"/>
        </w:numPr>
        <w:suppressAutoHyphens/>
        <w:spacing w:before="0" w:after="0"/>
        <w:jc w:val="both"/>
        <w:rPr>
          <w:rFonts w:ascii="Times New Roman" w:hAnsi="Times New Roman" w:cs="Times New Roman"/>
          <w:b w:val="0"/>
          <w:bCs w:val="0"/>
          <w:sz w:val="24"/>
          <w:szCs w:val="24"/>
        </w:rPr>
      </w:pPr>
      <w:r w:rsidRPr="00801142">
        <w:rPr>
          <w:rFonts w:ascii="Times New Roman" w:eastAsia="Times New Roman" w:hAnsi="Times New Roman" w:cs="Times New Roman"/>
          <w:lang w:eastAsia="ru-RU"/>
        </w:rPr>
        <w:t xml:space="preserve">  </w:t>
      </w:r>
      <w:r w:rsidRPr="00801142">
        <w:rPr>
          <w:rFonts w:ascii="Times New Roman" w:hAnsi="Times New Roman" w:cs="Times New Roman"/>
          <w:b w:val="0"/>
          <w:bCs w:val="0"/>
          <w:sz w:val="24"/>
          <w:szCs w:val="24"/>
        </w:rPr>
        <w:t xml:space="preserve">Уровень квалификации за </w:t>
      </w:r>
      <w:r w:rsidR="00801142">
        <w:rPr>
          <w:rFonts w:ascii="Times New Roman" w:hAnsi="Times New Roman" w:cs="Times New Roman"/>
          <w:b w:val="0"/>
          <w:bCs w:val="0"/>
          <w:sz w:val="24"/>
          <w:szCs w:val="24"/>
        </w:rPr>
        <w:t>2020 год</w:t>
      </w:r>
    </w:p>
    <w:p w:rsidR="0078394D" w:rsidRPr="001678C0" w:rsidRDefault="0078394D" w:rsidP="0078394D">
      <w:pPr>
        <w:rPr>
          <w:highlight w:val="yellow"/>
        </w:rPr>
      </w:pPr>
    </w:p>
    <w:tbl>
      <w:tblPr>
        <w:tblW w:w="6140" w:type="dxa"/>
        <w:jc w:val="center"/>
        <w:tblLayout w:type="fixed"/>
        <w:tblLook w:val="0000"/>
      </w:tblPr>
      <w:tblGrid>
        <w:gridCol w:w="3169"/>
        <w:gridCol w:w="2971"/>
      </w:tblGrid>
      <w:tr w:rsidR="00801142" w:rsidRPr="001678C0" w:rsidTr="00801142">
        <w:trPr>
          <w:trHeight w:val="458"/>
          <w:jc w:val="center"/>
        </w:trPr>
        <w:tc>
          <w:tcPr>
            <w:tcW w:w="3169" w:type="dxa"/>
            <w:tcBorders>
              <w:top w:val="single" w:sz="4" w:space="0" w:color="000000"/>
              <w:left w:val="single" w:sz="4" w:space="0" w:color="000000"/>
              <w:bottom w:val="single" w:sz="4" w:space="0" w:color="000000"/>
            </w:tcBorders>
          </w:tcPr>
          <w:p w:rsidR="00801142" w:rsidRPr="00801142" w:rsidRDefault="00801142" w:rsidP="00F72596">
            <w:pPr>
              <w:snapToGrid w:val="0"/>
              <w:ind w:left="567" w:right="567"/>
              <w:jc w:val="both"/>
            </w:pPr>
            <w:r w:rsidRPr="00801142">
              <w:t>Категория</w:t>
            </w:r>
          </w:p>
        </w:tc>
        <w:tc>
          <w:tcPr>
            <w:tcW w:w="2971" w:type="dxa"/>
            <w:tcBorders>
              <w:top w:val="single" w:sz="4" w:space="0" w:color="000000"/>
              <w:left w:val="single" w:sz="4" w:space="0" w:color="000000"/>
              <w:bottom w:val="single" w:sz="4" w:space="0" w:color="000000"/>
              <w:right w:val="single" w:sz="4" w:space="0" w:color="auto"/>
            </w:tcBorders>
          </w:tcPr>
          <w:p w:rsidR="00801142" w:rsidRPr="00801142" w:rsidRDefault="00801142" w:rsidP="00CA3FEC">
            <w:pPr>
              <w:snapToGrid w:val="0"/>
              <w:ind w:right="567"/>
              <w:jc w:val="center"/>
            </w:pPr>
            <w:r w:rsidRPr="00801142">
              <w:t xml:space="preserve">2020 </w:t>
            </w:r>
            <w:proofErr w:type="spellStart"/>
            <w:r w:rsidRPr="00801142">
              <w:t>уч</w:t>
            </w:r>
            <w:proofErr w:type="spellEnd"/>
            <w:r w:rsidRPr="00801142">
              <w:t>. год</w:t>
            </w:r>
          </w:p>
        </w:tc>
      </w:tr>
      <w:tr w:rsidR="00801142" w:rsidRPr="001678C0" w:rsidTr="00801142">
        <w:trPr>
          <w:trHeight w:val="432"/>
          <w:jc w:val="center"/>
        </w:trPr>
        <w:tc>
          <w:tcPr>
            <w:tcW w:w="3169" w:type="dxa"/>
            <w:tcBorders>
              <w:top w:val="single" w:sz="4" w:space="0" w:color="000000"/>
              <w:left w:val="single" w:sz="4" w:space="0" w:color="000000"/>
              <w:bottom w:val="single" w:sz="4" w:space="0" w:color="000000"/>
            </w:tcBorders>
          </w:tcPr>
          <w:p w:rsidR="00801142" w:rsidRPr="00801142" w:rsidRDefault="00801142" w:rsidP="00801142">
            <w:pPr>
              <w:pStyle w:val="3"/>
              <w:snapToGrid w:val="0"/>
              <w:ind w:right="567"/>
              <w:jc w:val="center"/>
              <w:rPr>
                <w:rFonts w:ascii="Times New Roman" w:hAnsi="Times New Roman"/>
                <w:b w:val="0"/>
                <w:sz w:val="24"/>
                <w:szCs w:val="24"/>
              </w:rPr>
            </w:pPr>
            <w:r w:rsidRPr="00801142">
              <w:rPr>
                <w:rFonts w:ascii="Times New Roman" w:hAnsi="Times New Roman"/>
                <w:b w:val="0"/>
                <w:sz w:val="24"/>
                <w:szCs w:val="24"/>
              </w:rPr>
              <w:t>Высшая</w:t>
            </w:r>
          </w:p>
        </w:tc>
        <w:tc>
          <w:tcPr>
            <w:tcW w:w="2971" w:type="dxa"/>
            <w:tcBorders>
              <w:top w:val="single" w:sz="4" w:space="0" w:color="000000"/>
              <w:left w:val="single" w:sz="4" w:space="0" w:color="000000"/>
              <w:bottom w:val="single" w:sz="4" w:space="0" w:color="000000"/>
              <w:right w:val="single" w:sz="4" w:space="0" w:color="auto"/>
            </w:tcBorders>
          </w:tcPr>
          <w:p w:rsidR="00801142" w:rsidRDefault="00801142" w:rsidP="00F72596">
            <w:pPr>
              <w:spacing w:line="288" w:lineRule="auto"/>
              <w:ind w:left="567" w:right="567"/>
              <w:jc w:val="center"/>
              <w:rPr>
                <w:color w:val="000000"/>
              </w:rPr>
            </w:pPr>
          </w:p>
          <w:p w:rsidR="00801142" w:rsidRPr="00801142" w:rsidRDefault="00801142" w:rsidP="00F72596">
            <w:pPr>
              <w:spacing w:line="288" w:lineRule="auto"/>
              <w:ind w:left="567" w:right="567"/>
              <w:jc w:val="center"/>
              <w:rPr>
                <w:color w:val="000000"/>
              </w:rPr>
            </w:pPr>
            <w:r w:rsidRPr="00801142">
              <w:rPr>
                <w:color w:val="000000"/>
              </w:rPr>
              <w:t>4 (14,8%)</w:t>
            </w:r>
          </w:p>
        </w:tc>
      </w:tr>
      <w:tr w:rsidR="00801142" w:rsidRPr="001678C0" w:rsidTr="00801142">
        <w:trPr>
          <w:jc w:val="center"/>
        </w:trPr>
        <w:tc>
          <w:tcPr>
            <w:tcW w:w="3169" w:type="dxa"/>
            <w:tcBorders>
              <w:top w:val="single" w:sz="4" w:space="0" w:color="000000"/>
              <w:left w:val="single" w:sz="4" w:space="0" w:color="000000"/>
              <w:bottom w:val="single" w:sz="4" w:space="0" w:color="000000"/>
            </w:tcBorders>
          </w:tcPr>
          <w:p w:rsidR="00801142" w:rsidRPr="00801142" w:rsidRDefault="00801142" w:rsidP="00F72596">
            <w:pPr>
              <w:snapToGrid w:val="0"/>
              <w:ind w:right="567"/>
              <w:jc w:val="center"/>
            </w:pPr>
            <w:r w:rsidRPr="00801142">
              <w:rPr>
                <w:lang w:val="en-US"/>
              </w:rPr>
              <w:t>I</w:t>
            </w:r>
            <w:r w:rsidRPr="00801142">
              <w:t xml:space="preserve"> категория</w:t>
            </w:r>
          </w:p>
        </w:tc>
        <w:tc>
          <w:tcPr>
            <w:tcW w:w="2971" w:type="dxa"/>
            <w:tcBorders>
              <w:top w:val="single" w:sz="4" w:space="0" w:color="000000"/>
              <w:left w:val="single" w:sz="4" w:space="0" w:color="000000"/>
              <w:bottom w:val="single" w:sz="4" w:space="0" w:color="000000"/>
              <w:right w:val="single" w:sz="4" w:space="0" w:color="auto"/>
            </w:tcBorders>
          </w:tcPr>
          <w:p w:rsidR="00801142" w:rsidRPr="00801142" w:rsidRDefault="00801142" w:rsidP="00F72596">
            <w:pPr>
              <w:spacing w:line="288" w:lineRule="auto"/>
              <w:ind w:left="567" w:right="567"/>
              <w:jc w:val="center"/>
              <w:rPr>
                <w:color w:val="000000"/>
              </w:rPr>
            </w:pPr>
            <w:r w:rsidRPr="00801142">
              <w:rPr>
                <w:color w:val="000000"/>
              </w:rPr>
              <w:t>5 (18,5%)</w:t>
            </w:r>
          </w:p>
        </w:tc>
      </w:tr>
      <w:tr w:rsidR="00801142" w:rsidRPr="001678C0" w:rsidTr="00801142">
        <w:trPr>
          <w:jc w:val="center"/>
        </w:trPr>
        <w:tc>
          <w:tcPr>
            <w:tcW w:w="3169" w:type="dxa"/>
            <w:tcBorders>
              <w:top w:val="single" w:sz="4" w:space="0" w:color="000000"/>
              <w:left w:val="single" w:sz="4" w:space="0" w:color="000000"/>
              <w:bottom w:val="single" w:sz="4" w:space="0" w:color="000000"/>
            </w:tcBorders>
          </w:tcPr>
          <w:p w:rsidR="00801142" w:rsidRPr="00801142" w:rsidRDefault="00801142" w:rsidP="00F72596">
            <w:pPr>
              <w:snapToGrid w:val="0"/>
              <w:ind w:left="567" w:right="567"/>
              <w:jc w:val="both"/>
            </w:pPr>
            <w:r w:rsidRPr="00801142">
              <w:t>Соответствие</w:t>
            </w:r>
          </w:p>
        </w:tc>
        <w:tc>
          <w:tcPr>
            <w:tcW w:w="2971" w:type="dxa"/>
            <w:tcBorders>
              <w:top w:val="single" w:sz="4" w:space="0" w:color="000000"/>
              <w:left w:val="single" w:sz="4" w:space="0" w:color="000000"/>
              <w:bottom w:val="single" w:sz="4" w:space="0" w:color="000000"/>
              <w:right w:val="single" w:sz="4" w:space="0" w:color="auto"/>
            </w:tcBorders>
          </w:tcPr>
          <w:p w:rsidR="00801142" w:rsidRPr="00801142" w:rsidRDefault="00801142" w:rsidP="00F72596">
            <w:pPr>
              <w:spacing w:line="288" w:lineRule="auto"/>
              <w:ind w:left="567" w:right="567"/>
              <w:jc w:val="center"/>
              <w:rPr>
                <w:color w:val="000000"/>
              </w:rPr>
            </w:pPr>
            <w:r w:rsidRPr="00801142">
              <w:rPr>
                <w:color w:val="000000"/>
              </w:rPr>
              <w:t>6 (22,2%)</w:t>
            </w:r>
          </w:p>
        </w:tc>
      </w:tr>
    </w:tbl>
    <w:p w:rsidR="0078394D" w:rsidRPr="001678C0" w:rsidRDefault="0078394D" w:rsidP="0078394D">
      <w:pPr>
        <w:rPr>
          <w:highlight w:val="yellow"/>
        </w:rPr>
      </w:pPr>
    </w:p>
    <w:p w:rsidR="0078394D" w:rsidRPr="001678C0" w:rsidRDefault="0078394D" w:rsidP="0078394D">
      <w:pPr>
        <w:tabs>
          <w:tab w:val="left" w:pos="2160"/>
        </w:tabs>
        <w:suppressAutoHyphens/>
        <w:jc w:val="both"/>
        <w:rPr>
          <w:i/>
          <w:highlight w:val="yellow"/>
        </w:rPr>
      </w:pPr>
    </w:p>
    <w:p w:rsidR="0078394D" w:rsidRPr="002A6FC7" w:rsidRDefault="0078394D" w:rsidP="0078394D">
      <w:pPr>
        <w:numPr>
          <w:ilvl w:val="0"/>
          <w:numId w:val="7"/>
        </w:numPr>
        <w:tabs>
          <w:tab w:val="left" w:pos="2160"/>
        </w:tabs>
        <w:suppressAutoHyphens/>
        <w:jc w:val="both"/>
        <w:rPr>
          <w:i/>
        </w:rPr>
      </w:pPr>
      <w:proofErr w:type="spellStart"/>
      <w:r w:rsidRPr="002A6FC7">
        <w:rPr>
          <w:i/>
        </w:rPr>
        <w:t>Стажевые</w:t>
      </w:r>
      <w:proofErr w:type="spellEnd"/>
      <w:r w:rsidRPr="002A6FC7">
        <w:rPr>
          <w:i/>
        </w:rPr>
        <w:t xml:space="preserve"> показатели </w:t>
      </w:r>
    </w:p>
    <w:p w:rsidR="0078394D" w:rsidRPr="001678C0" w:rsidRDefault="0078394D" w:rsidP="0078394D">
      <w:pPr>
        <w:tabs>
          <w:tab w:val="left" w:pos="2160"/>
        </w:tabs>
        <w:suppressAutoHyphens/>
        <w:jc w:val="both"/>
        <w:rPr>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2160"/>
        <w:gridCol w:w="2160"/>
        <w:gridCol w:w="2340"/>
        <w:gridCol w:w="2160"/>
        <w:gridCol w:w="2160"/>
      </w:tblGrid>
      <w:tr w:rsidR="0078394D" w:rsidRPr="001678C0" w:rsidTr="00F72596">
        <w:trPr>
          <w:jc w:val="center"/>
        </w:trPr>
        <w:tc>
          <w:tcPr>
            <w:tcW w:w="1583" w:type="dxa"/>
          </w:tcPr>
          <w:p w:rsidR="0078394D" w:rsidRPr="002A6FC7" w:rsidRDefault="0078394D" w:rsidP="00F72596">
            <w:pPr>
              <w:jc w:val="center"/>
              <w:rPr>
                <w:rFonts w:ascii="Garamond" w:hAnsi="Garamond"/>
              </w:rPr>
            </w:pPr>
            <w:r w:rsidRPr="002A6FC7">
              <w:rPr>
                <w:rFonts w:ascii="Garamond" w:hAnsi="Garamond"/>
              </w:rPr>
              <w:t xml:space="preserve">Стаж </w:t>
            </w:r>
          </w:p>
          <w:p w:rsidR="0078394D" w:rsidRPr="002A6FC7" w:rsidRDefault="0078394D" w:rsidP="00F72596">
            <w:pPr>
              <w:jc w:val="center"/>
              <w:rPr>
                <w:rFonts w:ascii="Garamond" w:hAnsi="Garamond"/>
              </w:rPr>
            </w:pPr>
            <w:r w:rsidRPr="002A6FC7">
              <w:rPr>
                <w:rFonts w:ascii="Garamond" w:hAnsi="Garamond"/>
              </w:rPr>
              <w:t>количество</w:t>
            </w:r>
          </w:p>
        </w:tc>
        <w:tc>
          <w:tcPr>
            <w:tcW w:w="2160" w:type="dxa"/>
          </w:tcPr>
          <w:p w:rsidR="0078394D" w:rsidRPr="002A6FC7" w:rsidRDefault="0078394D" w:rsidP="00F72596">
            <w:pPr>
              <w:jc w:val="center"/>
              <w:rPr>
                <w:rFonts w:ascii="Garamond" w:hAnsi="Garamond"/>
              </w:rPr>
            </w:pPr>
            <w:r w:rsidRPr="002A6FC7">
              <w:rPr>
                <w:rFonts w:ascii="Garamond" w:hAnsi="Garamond"/>
              </w:rPr>
              <w:t>До 5 лет</w:t>
            </w:r>
          </w:p>
        </w:tc>
        <w:tc>
          <w:tcPr>
            <w:tcW w:w="2160" w:type="dxa"/>
          </w:tcPr>
          <w:p w:rsidR="0078394D" w:rsidRPr="002A6FC7" w:rsidRDefault="0078394D" w:rsidP="00F72596">
            <w:pPr>
              <w:jc w:val="center"/>
              <w:rPr>
                <w:rFonts w:ascii="Garamond" w:hAnsi="Garamond"/>
              </w:rPr>
            </w:pPr>
            <w:r w:rsidRPr="002A6FC7">
              <w:rPr>
                <w:rFonts w:ascii="Garamond" w:hAnsi="Garamond"/>
              </w:rPr>
              <w:t>5-10</w:t>
            </w:r>
          </w:p>
          <w:p w:rsidR="0078394D" w:rsidRPr="002A6FC7" w:rsidRDefault="0078394D" w:rsidP="00F72596">
            <w:pPr>
              <w:jc w:val="center"/>
              <w:rPr>
                <w:rFonts w:ascii="Garamond" w:hAnsi="Garamond"/>
              </w:rPr>
            </w:pPr>
            <w:r w:rsidRPr="002A6FC7">
              <w:rPr>
                <w:rFonts w:ascii="Garamond" w:hAnsi="Garamond"/>
              </w:rPr>
              <w:t>лет</w:t>
            </w:r>
          </w:p>
        </w:tc>
        <w:tc>
          <w:tcPr>
            <w:tcW w:w="2340" w:type="dxa"/>
          </w:tcPr>
          <w:p w:rsidR="0078394D" w:rsidRPr="002A6FC7" w:rsidRDefault="0078394D" w:rsidP="00F72596">
            <w:pPr>
              <w:jc w:val="center"/>
              <w:rPr>
                <w:rFonts w:ascii="Garamond" w:hAnsi="Garamond"/>
              </w:rPr>
            </w:pPr>
            <w:r w:rsidRPr="002A6FC7">
              <w:rPr>
                <w:rFonts w:ascii="Garamond" w:hAnsi="Garamond"/>
              </w:rPr>
              <w:t>10-15</w:t>
            </w:r>
          </w:p>
          <w:p w:rsidR="0078394D" w:rsidRPr="002A6FC7" w:rsidRDefault="0078394D" w:rsidP="00F72596">
            <w:pPr>
              <w:jc w:val="center"/>
              <w:rPr>
                <w:rFonts w:ascii="Garamond" w:hAnsi="Garamond"/>
              </w:rPr>
            </w:pPr>
            <w:r w:rsidRPr="002A6FC7">
              <w:rPr>
                <w:rFonts w:ascii="Garamond" w:hAnsi="Garamond"/>
              </w:rPr>
              <w:t>лет</w:t>
            </w:r>
          </w:p>
        </w:tc>
        <w:tc>
          <w:tcPr>
            <w:tcW w:w="2160" w:type="dxa"/>
          </w:tcPr>
          <w:p w:rsidR="0078394D" w:rsidRPr="002A6FC7" w:rsidRDefault="0078394D" w:rsidP="00F72596">
            <w:pPr>
              <w:jc w:val="center"/>
              <w:rPr>
                <w:rFonts w:ascii="Garamond" w:hAnsi="Garamond"/>
              </w:rPr>
            </w:pPr>
            <w:r w:rsidRPr="002A6FC7">
              <w:rPr>
                <w:rFonts w:ascii="Garamond" w:hAnsi="Garamond"/>
              </w:rPr>
              <w:t>15-20</w:t>
            </w:r>
          </w:p>
          <w:p w:rsidR="0078394D" w:rsidRPr="002A6FC7" w:rsidRDefault="0078394D" w:rsidP="00F72596">
            <w:pPr>
              <w:jc w:val="center"/>
              <w:rPr>
                <w:rFonts w:ascii="Garamond" w:hAnsi="Garamond"/>
              </w:rPr>
            </w:pPr>
            <w:r w:rsidRPr="002A6FC7">
              <w:rPr>
                <w:rFonts w:ascii="Garamond" w:hAnsi="Garamond"/>
              </w:rPr>
              <w:t>лет</w:t>
            </w:r>
          </w:p>
        </w:tc>
        <w:tc>
          <w:tcPr>
            <w:tcW w:w="2160" w:type="dxa"/>
          </w:tcPr>
          <w:p w:rsidR="0078394D" w:rsidRPr="002A6FC7" w:rsidRDefault="0078394D" w:rsidP="00F72596">
            <w:pPr>
              <w:jc w:val="center"/>
              <w:rPr>
                <w:rFonts w:ascii="Garamond" w:hAnsi="Garamond"/>
              </w:rPr>
            </w:pPr>
            <w:r w:rsidRPr="002A6FC7">
              <w:rPr>
                <w:rFonts w:ascii="Garamond" w:hAnsi="Garamond"/>
              </w:rPr>
              <w:t>Свыше 20 лет</w:t>
            </w:r>
          </w:p>
        </w:tc>
      </w:tr>
      <w:tr w:rsidR="0078394D" w:rsidRPr="00354C9C" w:rsidTr="00F72596">
        <w:trPr>
          <w:jc w:val="center"/>
        </w:trPr>
        <w:tc>
          <w:tcPr>
            <w:tcW w:w="1583" w:type="dxa"/>
          </w:tcPr>
          <w:p w:rsidR="008D26F2" w:rsidRPr="002A6FC7" w:rsidRDefault="0078394D" w:rsidP="008D26F2">
            <w:pPr>
              <w:jc w:val="center"/>
              <w:rPr>
                <w:rFonts w:ascii="Garamond" w:hAnsi="Garamond"/>
              </w:rPr>
            </w:pPr>
            <w:r w:rsidRPr="002A6FC7">
              <w:rPr>
                <w:rFonts w:ascii="Garamond" w:hAnsi="Garamond"/>
              </w:rPr>
              <w:t>Педагоги</w:t>
            </w:r>
          </w:p>
          <w:p w:rsidR="0078394D" w:rsidRPr="002A6FC7" w:rsidRDefault="00CA3FEC" w:rsidP="00F72596">
            <w:pPr>
              <w:jc w:val="center"/>
              <w:rPr>
                <w:rFonts w:ascii="Garamond" w:hAnsi="Garamond"/>
              </w:rPr>
            </w:pPr>
            <w:r w:rsidRPr="002A6FC7">
              <w:rPr>
                <w:rFonts w:ascii="Garamond" w:hAnsi="Garamond"/>
              </w:rPr>
              <w:t>2020</w:t>
            </w:r>
            <w:r w:rsidR="0078394D" w:rsidRPr="002A6FC7">
              <w:rPr>
                <w:rFonts w:ascii="Garamond" w:hAnsi="Garamond"/>
              </w:rPr>
              <w:t>г.</w:t>
            </w:r>
          </w:p>
        </w:tc>
        <w:tc>
          <w:tcPr>
            <w:tcW w:w="2160" w:type="dxa"/>
          </w:tcPr>
          <w:p w:rsidR="0078394D" w:rsidRPr="002A6FC7" w:rsidRDefault="002A6FC7" w:rsidP="00F72596">
            <w:pPr>
              <w:jc w:val="center"/>
              <w:rPr>
                <w:rFonts w:ascii="Garamond" w:hAnsi="Garamond"/>
              </w:rPr>
            </w:pPr>
            <w:r w:rsidRPr="002A6FC7">
              <w:rPr>
                <w:rFonts w:ascii="Garamond" w:hAnsi="Garamond"/>
              </w:rPr>
              <w:t>4</w:t>
            </w:r>
            <w:r w:rsidR="00974253" w:rsidRPr="002A6FC7">
              <w:rPr>
                <w:rFonts w:ascii="Garamond" w:hAnsi="Garamond"/>
              </w:rPr>
              <w:t xml:space="preserve"> </w:t>
            </w:r>
            <w:r w:rsidR="00974253" w:rsidRPr="002A6FC7">
              <w:rPr>
                <w:color w:val="000000"/>
              </w:rPr>
              <w:t>(</w:t>
            </w:r>
            <w:r w:rsidRPr="002A6FC7">
              <w:rPr>
                <w:color w:val="000000"/>
              </w:rPr>
              <w:t>14</w:t>
            </w:r>
            <w:r w:rsidR="00974253" w:rsidRPr="002A6FC7">
              <w:rPr>
                <w:color w:val="000000"/>
              </w:rPr>
              <w:t>,</w:t>
            </w:r>
            <w:r w:rsidRPr="002A6FC7">
              <w:rPr>
                <w:color w:val="000000"/>
              </w:rPr>
              <w:t>8</w:t>
            </w:r>
            <w:r w:rsidR="00974253" w:rsidRPr="002A6FC7">
              <w:rPr>
                <w:color w:val="000000"/>
              </w:rPr>
              <w:t>%)</w:t>
            </w:r>
          </w:p>
        </w:tc>
        <w:tc>
          <w:tcPr>
            <w:tcW w:w="2160" w:type="dxa"/>
          </w:tcPr>
          <w:p w:rsidR="0078394D" w:rsidRPr="002A6FC7" w:rsidRDefault="002A6FC7" w:rsidP="00F72596">
            <w:pPr>
              <w:jc w:val="center"/>
              <w:rPr>
                <w:rFonts w:ascii="Garamond" w:hAnsi="Garamond"/>
              </w:rPr>
            </w:pPr>
            <w:r w:rsidRPr="002A6FC7">
              <w:rPr>
                <w:rFonts w:ascii="Garamond" w:hAnsi="Garamond"/>
              </w:rPr>
              <w:t>5</w:t>
            </w:r>
            <w:r w:rsidR="00974253" w:rsidRPr="002A6FC7">
              <w:rPr>
                <w:rFonts w:ascii="Garamond" w:hAnsi="Garamond"/>
              </w:rPr>
              <w:t xml:space="preserve"> (</w:t>
            </w:r>
            <w:r w:rsidRPr="002A6FC7">
              <w:rPr>
                <w:rFonts w:ascii="Garamond" w:hAnsi="Garamond"/>
              </w:rPr>
              <w:t>1</w:t>
            </w:r>
            <w:r w:rsidR="00974253" w:rsidRPr="002A6FC7">
              <w:rPr>
                <w:rFonts w:ascii="Garamond" w:hAnsi="Garamond"/>
              </w:rPr>
              <w:t>8,</w:t>
            </w:r>
            <w:r w:rsidRPr="002A6FC7">
              <w:rPr>
                <w:rFonts w:ascii="Garamond" w:hAnsi="Garamond"/>
              </w:rPr>
              <w:t>5</w:t>
            </w:r>
            <w:r w:rsidR="00974253" w:rsidRPr="002A6FC7">
              <w:rPr>
                <w:rFonts w:ascii="Garamond" w:hAnsi="Garamond"/>
              </w:rPr>
              <w:t>%)</w:t>
            </w:r>
          </w:p>
        </w:tc>
        <w:tc>
          <w:tcPr>
            <w:tcW w:w="2340" w:type="dxa"/>
          </w:tcPr>
          <w:p w:rsidR="0078394D" w:rsidRPr="002A6FC7" w:rsidRDefault="002A6FC7" w:rsidP="00F72596">
            <w:pPr>
              <w:jc w:val="center"/>
              <w:rPr>
                <w:rFonts w:ascii="Garamond" w:hAnsi="Garamond"/>
              </w:rPr>
            </w:pPr>
            <w:r w:rsidRPr="002A6FC7">
              <w:rPr>
                <w:rFonts w:ascii="Garamond" w:hAnsi="Garamond"/>
              </w:rPr>
              <w:t>7</w:t>
            </w:r>
            <w:r w:rsidR="00974253" w:rsidRPr="002A6FC7">
              <w:rPr>
                <w:rFonts w:ascii="Garamond" w:hAnsi="Garamond"/>
              </w:rPr>
              <w:t xml:space="preserve"> (</w:t>
            </w:r>
            <w:r w:rsidRPr="002A6FC7">
              <w:rPr>
                <w:rFonts w:ascii="Garamond" w:hAnsi="Garamond"/>
              </w:rPr>
              <w:t>25</w:t>
            </w:r>
            <w:r w:rsidR="00974253" w:rsidRPr="002A6FC7">
              <w:rPr>
                <w:rFonts w:ascii="Garamond" w:hAnsi="Garamond"/>
              </w:rPr>
              <w:t>,</w:t>
            </w:r>
            <w:r w:rsidRPr="002A6FC7">
              <w:rPr>
                <w:rFonts w:ascii="Garamond" w:hAnsi="Garamond"/>
              </w:rPr>
              <w:t>9</w:t>
            </w:r>
            <w:r w:rsidR="00974253" w:rsidRPr="002A6FC7">
              <w:rPr>
                <w:rFonts w:ascii="Garamond" w:hAnsi="Garamond"/>
              </w:rPr>
              <w:t>%)</w:t>
            </w:r>
          </w:p>
        </w:tc>
        <w:tc>
          <w:tcPr>
            <w:tcW w:w="2160" w:type="dxa"/>
          </w:tcPr>
          <w:p w:rsidR="0078394D" w:rsidRPr="002A6FC7" w:rsidRDefault="002A6FC7" w:rsidP="00F72596">
            <w:pPr>
              <w:jc w:val="center"/>
              <w:rPr>
                <w:rFonts w:ascii="Garamond" w:hAnsi="Garamond"/>
              </w:rPr>
            </w:pPr>
            <w:r w:rsidRPr="002A6FC7">
              <w:rPr>
                <w:rFonts w:ascii="Garamond" w:hAnsi="Garamond"/>
              </w:rPr>
              <w:t>1(3,7%)</w:t>
            </w:r>
          </w:p>
        </w:tc>
        <w:tc>
          <w:tcPr>
            <w:tcW w:w="2160" w:type="dxa"/>
          </w:tcPr>
          <w:p w:rsidR="0078394D" w:rsidRPr="002A6FC7" w:rsidRDefault="002A6FC7" w:rsidP="00F72596">
            <w:pPr>
              <w:jc w:val="center"/>
              <w:rPr>
                <w:rFonts w:ascii="Garamond" w:hAnsi="Garamond"/>
              </w:rPr>
            </w:pPr>
            <w:r w:rsidRPr="002A6FC7">
              <w:rPr>
                <w:rFonts w:ascii="Garamond" w:hAnsi="Garamond"/>
              </w:rPr>
              <w:t>10</w:t>
            </w:r>
            <w:r w:rsidR="00974253" w:rsidRPr="002A6FC7">
              <w:rPr>
                <w:rFonts w:ascii="Garamond" w:hAnsi="Garamond"/>
              </w:rPr>
              <w:t xml:space="preserve"> (</w:t>
            </w:r>
            <w:r w:rsidRPr="002A6FC7">
              <w:rPr>
                <w:rFonts w:ascii="Garamond" w:hAnsi="Garamond"/>
              </w:rPr>
              <w:t>37, %</w:t>
            </w:r>
            <w:r w:rsidR="00974253" w:rsidRPr="002A6FC7">
              <w:rPr>
                <w:rFonts w:ascii="Garamond" w:hAnsi="Garamond"/>
              </w:rPr>
              <w:t>)</w:t>
            </w:r>
          </w:p>
        </w:tc>
      </w:tr>
    </w:tbl>
    <w:p w:rsidR="00B104E3" w:rsidRDefault="00B104E3" w:rsidP="0078394D">
      <w:pPr>
        <w:jc w:val="both"/>
      </w:pPr>
    </w:p>
    <w:p w:rsidR="0078394D" w:rsidRPr="00B104E3" w:rsidRDefault="0078394D" w:rsidP="0078394D">
      <w:pPr>
        <w:jc w:val="both"/>
      </w:pPr>
      <w:r w:rsidRPr="00B104E3">
        <w:t>Все педагоги задействованы в инновационной деятельности: переход на новые образовательные стандарты в ДОУ, использование современных педагогических технологий, повышение информационной компетентности.</w:t>
      </w:r>
      <w:r w:rsidR="00B101AD" w:rsidRPr="00B104E3">
        <w:rPr>
          <w:rFonts w:eastAsia="Times New Roman"/>
          <w:color w:val="000000"/>
          <w:sz w:val="28"/>
          <w:szCs w:val="28"/>
          <w:lang w:eastAsia="ru-RU"/>
        </w:rPr>
        <w:t xml:space="preserve"> </w:t>
      </w:r>
      <w:r w:rsidR="00B101AD" w:rsidRPr="00B104E3">
        <w:rPr>
          <w:rFonts w:eastAsia="Times New Roman"/>
          <w:color w:val="000000"/>
          <w:lang w:eastAsia="ru-RU"/>
        </w:rPr>
        <w:t>Курсы повышения квалификации в течение 3 лет прошли</w:t>
      </w:r>
      <w:r w:rsidR="00B101AD" w:rsidRPr="00B104E3">
        <w:t xml:space="preserve">100% педагогов. В </w:t>
      </w:r>
      <w:r w:rsidR="00E40C07" w:rsidRPr="00B104E3">
        <w:t>2020</w:t>
      </w:r>
      <w:r w:rsidR="00B101AD" w:rsidRPr="00B104E3">
        <w:t xml:space="preserve"> </w:t>
      </w:r>
      <w:r w:rsidR="00E40C07" w:rsidRPr="00B104E3">
        <w:t xml:space="preserve">году КПК прошли </w:t>
      </w:r>
      <w:r w:rsidR="00B104E3" w:rsidRPr="00B104E3">
        <w:t>1</w:t>
      </w:r>
      <w:r w:rsidR="00E40C07" w:rsidRPr="00B104E3">
        <w:t>7</w:t>
      </w:r>
      <w:r w:rsidR="00B101AD" w:rsidRPr="00B104E3">
        <w:t xml:space="preserve"> человек.</w:t>
      </w:r>
    </w:p>
    <w:p w:rsidR="0078394D" w:rsidRPr="00B104E3" w:rsidRDefault="0078394D" w:rsidP="003275F9">
      <w:pPr>
        <w:tabs>
          <w:tab w:val="left" w:pos="7185"/>
        </w:tabs>
      </w:pPr>
    </w:p>
    <w:p w:rsidR="0078394D" w:rsidRPr="00B12B3B" w:rsidRDefault="0078394D" w:rsidP="0078394D">
      <w:pPr>
        <w:rPr>
          <w:i/>
        </w:rPr>
      </w:pPr>
      <w:r w:rsidRPr="00B12B3B">
        <w:rPr>
          <w:i/>
        </w:rPr>
        <w:t>Курсы повышения квалификаци</w:t>
      </w:r>
      <w:r w:rsidR="00E40C07" w:rsidRPr="00B12B3B">
        <w:rPr>
          <w:i/>
        </w:rPr>
        <w:t>и педагогических работников 2020</w:t>
      </w:r>
      <w:r w:rsidRPr="00B12B3B">
        <w:rPr>
          <w:i/>
        </w:rPr>
        <w:t>г.</w:t>
      </w:r>
    </w:p>
    <w:tbl>
      <w:tblPr>
        <w:tblW w:w="1389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312"/>
        <w:gridCol w:w="7938"/>
        <w:gridCol w:w="2126"/>
      </w:tblGrid>
      <w:tr w:rsidR="0078394D" w:rsidRPr="001678C0" w:rsidTr="00B12B3B">
        <w:tc>
          <w:tcPr>
            <w:tcW w:w="516" w:type="dxa"/>
          </w:tcPr>
          <w:p w:rsidR="0078394D" w:rsidRPr="00B12B3B" w:rsidRDefault="0078394D" w:rsidP="0078394D">
            <w:r w:rsidRPr="00B12B3B">
              <w:t>№</w:t>
            </w:r>
          </w:p>
        </w:tc>
        <w:tc>
          <w:tcPr>
            <w:tcW w:w="3312" w:type="dxa"/>
          </w:tcPr>
          <w:p w:rsidR="0078394D" w:rsidRPr="001678C0" w:rsidRDefault="0078394D" w:rsidP="0078394D">
            <w:pPr>
              <w:rPr>
                <w:highlight w:val="yellow"/>
              </w:rPr>
            </w:pPr>
            <w:r w:rsidRPr="00B12B3B">
              <w:t>Ф.И.О.</w:t>
            </w:r>
          </w:p>
        </w:tc>
        <w:tc>
          <w:tcPr>
            <w:tcW w:w="7938" w:type="dxa"/>
          </w:tcPr>
          <w:p w:rsidR="0078394D" w:rsidRPr="001678C0" w:rsidRDefault="0078394D" w:rsidP="0078394D">
            <w:pPr>
              <w:rPr>
                <w:highlight w:val="yellow"/>
              </w:rPr>
            </w:pPr>
            <w:r w:rsidRPr="00B12B3B">
              <w:t>Название курсов</w:t>
            </w:r>
          </w:p>
        </w:tc>
        <w:tc>
          <w:tcPr>
            <w:tcW w:w="2126" w:type="dxa"/>
          </w:tcPr>
          <w:p w:rsidR="0078394D" w:rsidRPr="00B12B3B" w:rsidRDefault="0078394D" w:rsidP="0078394D">
            <w:r w:rsidRPr="00B12B3B">
              <w:t>Количество часов</w:t>
            </w:r>
          </w:p>
        </w:tc>
      </w:tr>
      <w:tr w:rsidR="00B12B3B" w:rsidRPr="001678C0" w:rsidTr="00B12B3B">
        <w:tc>
          <w:tcPr>
            <w:tcW w:w="516" w:type="dxa"/>
          </w:tcPr>
          <w:p w:rsidR="00B12B3B" w:rsidRPr="00B12B3B" w:rsidRDefault="00B12B3B" w:rsidP="00B12B3B">
            <w:r w:rsidRPr="00B12B3B">
              <w:t>1</w:t>
            </w:r>
          </w:p>
        </w:tc>
        <w:tc>
          <w:tcPr>
            <w:tcW w:w="3312" w:type="dxa"/>
          </w:tcPr>
          <w:p w:rsidR="00B12B3B" w:rsidRPr="001678C0" w:rsidRDefault="00B12B3B" w:rsidP="00B12B3B">
            <w:pPr>
              <w:rPr>
                <w:highlight w:val="yellow"/>
              </w:rPr>
            </w:pPr>
            <w:r w:rsidRPr="005221B3">
              <w:rPr>
                <w:rFonts w:eastAsia="Calibri"/>
              </w:rPr>
              <w:t xml:space="preserve">Абдуллаева Зарина </w:t>
            </w:r>
            <w:proofErr w:type="spellStart"/>
            <w:r w:rsidRPr="005221B3">
              <w:rPr>
                <w:rFonts w:eastAsia="Calibri"/>
              </w:rPr>
              <w:t>Ахмедовна</w:t>
            </w:r>
            <w:proofErr w:type="spellEnd"/>
          </w:p>
        </w:tc>
        <w:tc>
          <w:tcPr>
            <w:tcW w:w="7938" w:type="dxa"/>
          </w:tcPr>
          <w:p w:rsidR="00B12B3B" w:rsidRPr="001678C0" w:rsidRDefault="00B12B3B" w:rsidP="00B12B3B">
            <w:pPr>
              <w:rPr>
                <w:highlight w:val="yellow"/>
              </w:rPr>
            </w:pPr>
            <w:r w:rsidRPr="00B12B3B">
              <w:t>«</w:t>
            </w:r>
            <w:proofErr w:type="spellStart"/>
            <w:r w:rsidRPr="00B12B3B">
              <w:t>Психолог</w:t>
            </w:r>
            <w:proofErr w:type="gramStart"/>
            <w:r w:rsidRPr="00B12B3B">
              <w:t>о</w:t>
            </w:r>
            <w:proofErr w:type="spellEnd"/>
            <w:r w:rsidRPr="00B12B3B">
              <w:t>-</w:t>
            </w:r>
            <w:proofErr w:type="gramEnd"/>
            <w:r w:rsidRPr="00B12B3B">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1678C0" w:rsidTr="00B12B3B">
        <w:tc>
          <w:tcPr>
            <w:tcW w:w="516" w:type="dxa"/>
          </w:tcPr>
          <w:p w:rsidR="00B12B3B" w:rsidRPr="00B12B3B" w:rsidRDefault="00B12B3B" w:rsidP="00B12B3B">
            <w:r w:rsidRPr="00B12B3B">
              <w:t>2</w:t>
            </w:r>
          </w:p>
        </w:tc>
        <w:tc>
          <w:tcPr>
            <w:tcW w:w="3312" w:type="dxa"/>
          </w:tcPr>
          <w:p w:rsidR="00B12B3B" w:rsidRPr="001678C0" w:rsidRDefault="00B12B3B" w:rsidP="00B12B3B">
            <w:pPr>
              <w:rPr>
                <w:highlight w:val="yellow"/>
              </w:rPr>
            </w:pPr>
            <w:r w:rsidRPr="005221B3">
              <w:rPr>
                <w:rFonts w:eastAsia="Calibri"/>
              </w:rPr>
              <w:t xml:space="preserve">Бабаева Оксана </w:t>
            </w:r>
            <w:proofErr w:type="spellStart"/>
            <w:r w:rsidRPr="005221B3">
              <w:rPr>
                <w:rFonts w:eastAsia="Calibri"/>
              </w:rPr>
              <w:t>Шахсеновна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1678C0" w:rsidTr="00B12B3B">
        <w:tc>
          <w:tcPr>
            <w:tcW w:w="516" w:type="dxa"/>
          </w:tcPr>
          <w:p w:rsidR="00B12B3B" w:rsidRPr="00B12B3B" w:rsidRDefault="00B12B3B" w:rsidP="00B12B3B">
            <w:r w:rsidRPr="00B12B3B">
              <w:t>3.</w:t>
            </w:r>
          </w:p>
        </w:tc>
        <w:tc>
          <w:tcPr>
            <w:tcW w:w="3312" w:type="dxa"/>
          </w:tcPr>
          <w:p w:rsidR="00B12B3B" w:rsidRPr="001678C0" w:rsidRDefault="00B12B3B" w:rsidP="00B12B3B">
            <w:pPr>
              <w:rPr>
                <w:color w:val="000000"/>
                <w:highlight w:val="yellow"/>
                <w:shd w:val="clear" w:color="auto" w:fill="FFFFFF"/>
              </w:rPr>
            </w:pPr>
            <w:proofErr w:type="spellStart"/>
            <w:r w:rsidRPr="005221B3">
              <w:rPr>
                <w:rFonts w:eastAsia="Calibri"/>
              </w:rPr>
              <w:t>Гапизова</w:t>
            </w:r>
            <w:proofErr w:type="spellEnd"/>
            <w:r w:rsidRPr="005221B3">
              <w:rPr>
                <w:rFonts w:eastAsia="Calibri"/>
              </w:rPr>
              <w:t xml:space="preserve"> </w:t>
            </w:r>
            <w:proofErr w:type="spellStart"/>
            <w:r w:rsidRPr="005221B3">
              <w:rPr>
                <w:rFonts w:eastAsia="Calibri"/>
              </w:rPr>
              <w:t>Зульмира</w:t>
            </w:r>
            <w:proofErr w:type="spellEnd"/>
            <w:r w:rsidRPr="005221B3">
              <w:rPr>
                <w:rFonts w:eastAsia="Calibri"/>
              </w:rPr>
              <w:t xml:space="preserve"> </w:t>
            </w:r>
            <w:proofErr w:type="spellStart"/>
            <w:r w:rsidRPr="005221B3">
              <w:rPr>
                <w:rFonts w:eastAsia="Calibri"/>
              </w:rPr>
              <w:t>Абдулмажидовна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1678C0" w:rsidTr="00B12B3B">
        <w:tc>
          <w:tcPr>
            <w:tcW w:w="516" w:type="dxa"/>
          </w:tcPr>
          <w:p w:rsidR="00B12B3B" w:rsidRPr="00B12B3B" w:rsidRDefault="00B12B3B" w:rsidP="00B12B3B">
            <w:r w:rsidRPr="00B12B3B">
              <w:t>4.</w:t>
            </w:r>
          </w:p>
        </w:tc>
        <w:tc>
          <w:tcPr>
            <w:tcW w:w="3312" w:type="dxa"/>
          </w:tcPr>
          <w:p w:rsidR="00B12B3B" w:rsidRPr="001678C0" w:rsidRDefault="00B12B3B" w:rsidP="00B12B3B">
            <w:pPr>
              <w:rPr>
                <w:color w:val="000000"/>
                <w:highlight w:val="yellow"/>
                <w:shd w:val="clear" w:color="auto" w:fill="FFFFFF"/>
              </w:rPr>
            </w:pPr>
            <w:proofErr w:type="spellStart"/>
            <w:r w:rsidRPr="005221B3">
              <w:rPr>
                <w:rFonts w:eastAsia="Calibri"/>
              </w:rPr>
              <w:t>Куруглиева</w:t>
            </w:r>
            <w:proofErr w:type="spellEnd"/>
            <w:r w:rsidRPr="005221B3">
              <w:rPr>
                <w:rFonts w:eastAsia="Calibri"/>
              </w:rPr>
              <w:t xml:space="preserve"> Марина </w:t>
            </w:r>
            <w:proofErr w:type="spellStart"/>
            <w:r w:rsidRPr="005221B3">
              <w:rPr>
                <w:rFonts w:eastAsia="Calibri"/>
              </w:rPr>
              <w:t>Пирвелиевна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1678C0" w:rsidTr="00B12B3B">
        <w:tc>
          <w:tcPr>
            <w:tcW w:w="516" w:type="dxa"/>
          </w:tcPr>
          <w:p w:rsidR="00B12B3B" w:rsidRPr="00B12B3B" w:rsidRDefault="00B12B3B" w:rsidP="00B12B3B">
            <w:r w:rsidRPr="00B12B3B">
              <w:t>5.</w:t>
            </w:r>
          </w:p>
        </w:tc>
        <w:tc>
          <w:tcPr>
            <w:tcW w:w="3312" w:type="dxa"/>
          </w:tcPr>
          <w:p w:rsidR="00B12B3B" w:rsidRPr="00B12B3B" w:rsidRDefault="00B12B3B" w:rsidP="00B12B3B">
            <w:pPr>
              <w:autoSpaceDE w:val="0"/>
              <w:autoSpaceDN w:val="0"/>
              <w:adjustRightInd w:val="0"/>
              <w:rPr>
                <w:rFonts w:eastAsia="Calibri"/>
              </w:rPr>
            </w:pPr>
            <w:proofErr w:type="spellStart"/>
            <w:r w:rsidRPr="005221B3">
              <w:rPr>
                <w:rFonts w:eastAsia="Calibri"/>
              </w:rPr>
              <w:t>Майсарова</w:t>
            </w:r>
            <w:proofErr w:type="spellEnd"/>
            <w:r w:rsidRPr="005221B3">
              <w:rPr>
                <w:rFonts w:eastAsia="Calibri"/>
              </w:rPr>
              <w:t xml:space="preserve"> Заира </w:t>
            </w:r>
            <w:proofErr w:type="spellStart"/>
            <w:r w:rsidRPr="005221B3">
              <w:rPr>
                <w:rFonts w:eastAsia="Calibri"/>
              </w:rPr>
              <w:t>Наримановна</w:t>
            </w:r>
            <w:proofErr w:type="spellEnd"/>
            <w:r>
              <w:rPr>
                <w:rFonts w:eastAsia="Calibri"/>
              </w:rPr>
              <w:t xml:space="preserve"> </w:t>
            </w:r>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1678C0" w:rsidTr="00B12B3B">
        <w:tc>
          <w:tcPr>
            <w:tcW w:w="516" w:type="dxa"/>
          </w:tcPr>
          <w:p w:rsidR="00B12B3B" w:rsidRPr="00B12B3B" w:rsidRDefault="00B12B3B" w:rsidP="00B12B3B">
            <w:r w:rsidRPr="00B12B3B">
              <w:t>6.</w:t>
            </w:r>
          </w:p>
        </w:tc>
        <w:tc>
          <w:tcPr>
            <w:tcW w:w="3312" w:type="dxa"/>
          </w:tcPr>
          <w:p w:rsidR="00B12B3B" w:rsidRPr="001678C0" w:rsidRDefault="00B12B3B" w:rsidP="00B12B3B">
            <w:pPr>
              <w:rPr>
                <w:color w:val="000000"/>
                <w:highlight w:val="yellow"/>
                <w:shd w:val="clear" w:color="auto" w:fill="FFFFFF"/>
              </w:rPr>
            </w:pPr>
            <w:proofErr w:type="spellStart"/>
            <w:r w:rsidRPr="005221B3">
              <w:rPr>
                <w:rFonts w:eastAsia="Calibri"/>
              </w:rPr>
              <w:t>Мехтиханова</w:t>
            </w:r>
            <w:proofErr w:type="spellEnd"/>
            <w:r w:rsidRPr="005221B3">
              <w:rPr>
                <w:rFonts w:eastAsia="Calibri"/>
              </w:rPr>
              <w:t xml:space="preserve"> </w:t>
            </w:r>
            <w:proofErr w:type="spellStart"/>
            <w:r w:rsidRPr="005221B3">
              <w:rPr>
                <w:rFonts w:eastAsia="Calibri"/>
              </w:rPr>
              <w:t>Фарида</w:t>
            </w:r>
            <w:proofErr w:type="spellEnd"/>
            <w:r w:rsidRPr="005221B3">
              <w:rPr>
                <w:rFonts w:eastAsia="Calibri"/>
              </w:rPr>
              <w:t xml:space="preserve"> </w:t>
            </w:r>
            <w:proofErr w:type="spellStart"/>
            <w:r w:rsidRPr="005221B3">
              <w:rPr>
                <w:rFonts w:eastAsia="Calibri"/>
              </w:rPr>
              <w:lastRenderedPageBreak/>
              <w:t>Мершидовна</w:t>
            </w:r>
            <w:proofErr w:type="spellEnd"/>
          </w:p>
        </w:tc>
        <w:tc>
          <w:tcPr>
            <w:tcW w:w="7938" w:type="dxa"/>
          </w:tcPr>
          <w:p w:rsidR="00B12B3B" w:rsidRPr="001678C0" w:rsidRDefault="00B12B3B" w:rsidP="00B12B3B">
            <w:pPr>
              <w:rPr>
                <w:highlight w:val="yellow"/>
              </w:rPr>
            </w:pPr>
            <w:r w:rsidRPr="007444C0">
              <w:lastRenderedPageBreak/>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w:t>
            </w:r>
            <w:r w:rsidRPr="007444C0">
              <w:lastRenderedPageBreak/>
              <w:t>русского языка в поликультурной среде дошкольного образования»</w:t>
            </w:r>
          </w:p>
        </w:tc>
        <w:tc>
          <w:tcPr>
            <w:tcW w:w="2126" w:type="dxa"/>
          </w:tcPr>
          <w:p w:rsidR="00B12B3B" w:rsidRPr="00B12B3B" w:rsidRDefault="00B12B3B" w:rsidP="00B12B3B">
            <w:r w:rsidRPr="00B12B3B">
              <w:lastRenderedPageBreak/>
              <w:t>72 часа</w:t>
            </w:r>
          </w:p>
        </w:tc>
      </w:tr>
      <w:tr w:rsidR="00B12B3B" w:rsidRPr="0091681F" w:rsidTr="00B12B3B">
        <w:tc>
          <w:tcPr>
            <w:tcW w:w="516" w:type="dxa"/>
          </w:tcPr>
          <w:p w:rsidR="00B12B3B" w:rsidRPr="00B12B3B" w:rsidRDefault="00B12B3B" w:rsidP="00B12B3B">
            <w:r w:rsidRPr="00B12B3B">
              <w:lastRenderedPageBreak/>
              <w:t>7.</w:t>
            </w:r>
          </w:p>
        </w:tc>
        <w:tc>
          <w:tcPr>
            <w:tcW w:w="3312" w:type="dxa"/>
          </w:tcPr>
          <w:p w:rsidR="00B12B3B" w:rsidRPr="001678C0" w:rsidRDefault="00B12B3B" w:rsidP="00B12B3B">
            <w:pPr>
              <w:rPr>
                <w:color w:val="000000"/>
                <w:highlight w:val="yellow"/>
                <w:shd w:val="clear" w:color="auto" w:fill="FFFFFF"/>
              </w:rPr>
            </w:pPr>
            <w:proofErr w:type="spellStart"/>
            <w:r w:rsidRPr="005221B3">
              <w:rPr>
                <w:rFonts w:eastAsia="Calibri"/>
              </w:rPr>
              <w:t>Муртазалиева</w:t>
            </w:r>
            <w:proofErr w:type="spellEnd"/>
            <w:r w:rsidRPr="005221B3">
              <w:rPr>
                <w:rFonts w:eastAsia="Calibri"/>
              </w:rPr>
              <w:t xml:space="preserve"> </w:t>
            </w:r>
            <w:proofErr w:type="spellStart"/>
            <w:r w:rsidRPr="005221B3">
              <w:rPr>
                <w:rFonts w:eastAsia="Calibri"/>
              </w:rPr>
              <w:t>Замира</w:t>
            </w:r>
            <w:proofErr w:type="spellEnd"/>
            <w:r w:rsidRPr="005221B3">
              <w:rPr>
                <w:rFonts w:eastAsia="Calibri"/>
              </w:rPr>
              <w:t xml:space="preserve"> </w:t>
            </w:r>
            <w:proofErr w:type="spellStart"/>
            <w:r w:rsidRPr="005221B3">
              <w:rPr>
                <w:rFonts w:eastAsia="Calibri"/>
              </w:rPr>
              <w:t>Шарафидиновна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8.</w:t>
            </w:r>
          </w:p>
        </w:tc>
        <w:tc>
          <w:tcPr>
            <w:tcW w:w="3312" w:type="dxa"/>
          </w:tcPr>
          <w:p w:rsidR="00B12B3B" w:rsidRPr="005221B3" w:rsidRDefault="00B12B3B" w:rsidP="00B12B3B">
            <w:pPr>
              <w:rPr>
                <w:rFonts w:eastAsia="Calibri"/>
              </w:rPr>
            </w:pPr>
            <w:proofErr w:type="spellStart"/>
            <w:r w:rsidRPr="005221B3">
              <w:rPr>
                <w:rFonts w:eastAsia="Calibri"/>
              </w:rPr>
              <w:t>Рамазанова</w:t>
            </w:r>
            <w:proofErr w:type="spellEnd"/>
            <w:r w:rsidRPr="005221B3">
              <w:rPr>
                <w:rFonts w:eastAsia="Calibri"/>
              </w:rPr>
              <w:t xml:space="preserve"> Лида </w:t>
            </w:r>
            <w:proofErr w:type="spellStart"/>
            <w:r w:rsidRPr="005221B3">
              <w:rPr>
                <w:rFonts w:eastAsia="Calibri"/>
              </w:rPr>
              <w:t>Абдуллаевна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9.</w:t>
            </w:r>
          </w:p>
        </w:tc>
        <w:tc>
          <w:tcPr>
            <w:tcW w:w="3312" w:type="dxa"/>
          </w:tcPr>
          <w:p w:rsidR="00B12B3B" w:rsidRPr="005221B3" w:rsidRDefault="00B12B3B" w:rsidP="00B12B3B">
            <w:pPr>
              <w:rPr>
                <w:rFonts w:eastAsia="Calibri"/>
              </w:rPr>
            </w:pPr>
            <w:proofErr w:type="spellStart"/>
            <w:r w:rsidRPr="005221B3">
              <w:rPr>
                <w:rFonts w:eastAsia="Calibri"/>
              </w:rPr>
              <w:t>Рамазанова</w:t>
            </w:r>
            <w:proofErr w:type="spellEnd"/>
            <w:r w:rsidRPr="005221B3">
              <w:rPr>
                <w:rFonts w:eastAsia="Calibri"/>
              </w:rPr>
              <w:t xml:space="preserve"> </w:t>
            </w:r>
            <w:proofErr w:type="spellStart"/>
            <w:r w:rsidRPr="005221B3">
              <w:rPr>
                <w:rFonts w:eastAsia="Calibri"/>
              </w:rPr>
              <w:t>Нарунж</w:t>
            </w:r>
            <w:proofErr w:type="spellEnd"/>
            <w:r w:rsidRPr="005221B3">
              <w:rPr>
                <w:rFonts w:eastAsia="Calibri"/>
              </w:rPr>
              <w:t xml:space="preserve"> </w:t>
            </w:r>
            <w:proofErr w:type="spellStart"/>
            <w:r w:rsidRPr="005221B3">
              <w:rPr>
                <w:rFonts w:eastAsia="Calibri"/>
              </w:rPr>
              <w:t>Максудовна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10.</w:t>
            </w:r>
          </w:p>
        </w:tc>
        <w:tc>
          <w:tcPr>
            <w:tcW w:w="3312" w:type="dxa"/>
          </w:tcPr>
          <w:p w:rsidR="00B12B3B" w:rsidRPr="005221B3" w:rsidRDefault="00B12B3B" w:rsidP="00B12B3B">
            <w:pPr>
              <w:autoSpaceDE w:val="0"/>
              <w:autoSpaceDN w:val="0"/>
              <w:adjustRightInd w:val="0"/>
              <w:rPr>
                <w:rFonts w:eastAsia="Calibri"/>
              </w:rPr>
            </w:pPr>
            <w:proofErr w:type="spellStart"/>
            <w:r w:rsidRPr="005221B3">
              <w:rPr>
                <w:rFonts w:eastAsia="Calibri"/>
              </w:rPr>
              <w:t>Рустамова</w:t>
            </w:r>
            <w:proofErr w:type="spellEnd"/>
            <w:r w:rsidRPr="005221B3">
              <w:rPr>
                <w:rFonts w:eastAsia="Calibri"/>
              </w:rPr>
              <w:t xml:space="preserve"> Алина </w:t>
            </w:r>
            <w:proofErr w:type="spellStart"/>
            <w:r w:rsidRPr="005221B3">
              <w:rPr>
                <w:rFonts w:eastAsia="Calibri"/>
              </w:rPr>
              <w:t>Адильевна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11.</w:t>
            </w:r>
          </w:p>
        </w:tc>
        <w:tc>
          <w:tcPr>
            <w:tcW w:w="3312" w:type="dxa"/>
          </w:tcPr>
          <w:p w:rsidR="00B12B3B" w:rsidRPr="005221B3" w:rsidRDefault="00B12B3B" w:rsidP="00B12B3B">
            <w:pPr>
              <w:rPr>
                <w:rFonts w:eastAsia="Calibri"/>
              </w:rPr>
            </w:pPr>
            <w:r w:rsidRPr="005221B3">
              <w:rPr>
                <w:rFonts w:eastAsia="Calibri"/>
              </w:rPr>
              <w:t xml:space="preserve">Султанова </w:t>
            </w:r>
            <w:proofErr w:type="spellStart"/>
            <w:r w:rsidRPr="005221B3">
              <w:rPr>
                <w:rFonts w:eastAsia="Calibri"/>
              </w:rPr>
              <w:t>Гехвер</w:t>
            </w:r>
            <w:proofErr w:type="spellEnd"/>
            <w:r w:rsidRPr="005221B3">
              <w:rPr>
                <w:rFonts w:eastAsia="Calibri"/>
              </w:rPr>
              <w:t xml:space="preserve"> </w:t>
            </w:r>
            <w:proofErr w:type="spellStart"/>
            <w:r w:rsidRPr="005221B3">
              <w:rPr>
                <w:rFonts w:eastAsia="Calibri"/>
              </w:rPr>
              <w:t>Султанмурадовна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12.</w:t>
            </w:r>
          </w:p>
        </w:tc>
        <w:tc>
          <w:tcPr>
            <w:tcW w:w="3312" w:type="dxa"/>
          </w:tcPr>
          <w:p w:rsidR="00B12B3B" w:rsidRPr="005221B3" w:rsidRDefault="00B12B3B" w:rsidP="00B12B3B">
            <w:pPr>
              <w:autoSpaceDE w:val="0"/>
              <w:autoSpaceDN w:val="0"/>
              <w:adjustRightInd w:val="0"/>
              <w:rPr>
                <w:rFonts w:eastAsia="Calibri"/>
              </w:rPr>
            </w:pPr>
            <w:proofErr w:type="spellStart"/>
            <w:r w:rsidRPr="005221B3">
              <w:rPr>
                <w:rFonts w:eastAsia="Calibri"/>
              </w:rPr>
              <w:t>Улубегова</w:t>
            </w:r>
            <w:proofErr w:type="spellEnd"/>
            <w:r w:rsidRPr="005221B3">
              <w:rPr>
                <w:rFonts w:eastAsia="Calibri"/>
              </w:rPr>
              <w:t xml:space="preserve"> </w:t>
            </w:r>
            <w:proofErr w:type="spellStart"/>
            <w:r w:rsidRPr="005221B3">
              <w:rPr>
                <w:rFonts w:eastAsia="Calibri"/>
              </w:rPr>
              <w:t>Севда</w:t>
            </w:r>
            <w:proofErr w:type="spellEnd"/>
            <w:r w:rsidRPr="005221B3">
              <w:rPr>
                <w:rFonts w:eastAsia="Calibri"/>
              </w:rPr>
              <w:t xml:space="preserve"> </w:t>
            </w:r>
            <w:proofErr w:type="spellStart"/>
            <w:r w:rsidRPr="005221B3">
              <w:rPr>
                <w:rFonts w:eastAsia="Calibri"/>
              </w:rPr>
              <w:t>Эйвазовна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13.</w:t>
            </w:r>
          </w:p>
        </w:tc>
        <w:tc>
          <w:tcPr>
            <w:tcW w:w="3312" w:type="dxa"/>
          </w:tcPr>
          <w:p w:rsidR="00B12B3B" w:rsidRPr="005221B3" w:rsidRDefault="00B12B3B" w:rsidP="00B12B3B">
            <w:pPr>
              <w:autoSpaceDE w:val="0"/>
              <w:autoSpaceDN w:val="0"/>
              <w:adjustRightInd w:val="0"/>
              <w:rPr>
                <w:rFonts w:eastAsia="Calibri"/>
              </w:rPr>
            </w:pPr>
            <w:proofErr w:type="spellStart"/>
            <w:r w:rsidRPr="005221B3">
              <w:rPr>
                <w:rFonts w:eastAsia="Calibri"/>
              </w:rPr>
              <w:t>Шахбанова</w:t>
            </w:r>
            <w:proofErr w:type="spellEnd"/>
            <w:r w:rsidRPr="005221B3">
              <w:rPr>
                <w:rFonts w:eastAsia="Calibri"/>
              </w:rPr>
              <w:t xml:space="preserve"> Инесса </w:t>
            </w:r>
            <w:proofErr w:type="spellStart"/>
            <w:r w:rsidRPr="005221B3">
              <w:rPr>
                <w:rFonts w:eastAsia="Calibri"/>
              </w:rPr>
              <w:t>Бейдуллаевна</w:t>
            </w:r>
            <w:proofErr w:type="spellEnd"/>
            <w:r>
              <w:rPr>
                <w:rFonts w:eastAsia="Calibri"/>
              </w:rPr>
              <w:t xml:space="preserve"> </w:t>
            </w:r>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14.</w:t>
            </w:r>
          </w:p>
        </w:tc>
        <w:tc>
          <w:tcPr>
            <w:tcW w:w="3312" w:type="dxa"/>
          </w:tcPr>
          <w:p w:rsidR="00B12B3B" w:rsidRPr="005221B3" w:rsidRDefault="00B12B3B" w:rsidP="00B12B3B">
            <w:pPr>
              <w:autoSpaceDE w:val="0"/>
              <w:autoSpaceDN w:val="0"/>
              <w:adjustRightInd w:val="0"/>
              <w:rPr>
                <w:rFonts w:eastAsia="Calibri"/>
              </w:rPr>
            </w:pPr>
            <w:r w:rsidRPr="005221B3">
              <w:rPr>
                <w:rFonts w:eastAsia="Calibri"/>
              </w:rPr>
              <w:t xml:space="preserve">Мусаева </w:t>
            </w:r>
            <w:proofErr w:type="spellStart"/>
            <w:r w:rsidRPr="005221B3">
              <w:rPr>
                <w:rFonts w:eastAsia="Calibri"/>
              </w:rPr>
              <w:t>Гитинаяс</w:t>
            </w:r>
            <w:proofErr w:type="spellEnd"/>
            <w:r w:rsidRPr="005221B3">
              <w:rPr>
                <w:rFonts w:eastAsia="Calibri"/>
              </w:rPr>
              <w:t xml:space="preserve"> Магомедовна</w:t>
            </w:r>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15.</w:t>
            </w:r>
          </w:p>
        </w:tc>
        <w:tc>
          <w:tcPr>
            <w:tcW w:w="3312" w:type="dxa"/>
          </w:tcPr>
          <w:p w:rsidR="00B12B3B" w:rsidRPr="005221B3" w:rsidRDefault="00B12B3B" w:rsidP="00B12B3B">
            <w:pPr>
              <w:rPr>
                <w:rFonts w:eastAsia="Calibri"/>
              </w:rPr>
            </w:pPr>
            <w:r w:rsidRPr="005221B3">
              <w:rPr>
                <w:rFonts w:eastAsia="Calibri"/>
              </w:rPr>
              <w:t xml:space="preserve">Мусаева </w:t>
            </w:r>
            <w:proofErr w:type="spellStart"/>
            <w:r w:rsidRPr="005221B3">
              <w:rPr>
                <w:rFonts w:eastAsia="Calibri"/>
              </w:rPr>
              <w:t>Джамиля</w:t>
            </w:r>
            <w:proofErr w:type="spellEnd"/>
            <w:r w:rsidRPr="005221B3">
              <w:rPr>
                <w:rFonts w:eastAsia="Calibri"/>
              </w:rPr>
              <w:t xml:space="preserve"> </w:t>
            </w:r>
            <w:proofErr w:type="spellStart"/>
            <w:r w:rsidRPr="005221B3">
              <w:rPr>
                <w:rFonts w:eastAsia="Calibri"/>
              </w:rPr>
              <w:t>Хийирбековна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16.</w:t>
            </w:r>
          </w:p>
        </w:tc>
        <w:tc>
          <w:tcPr>
            <w:tcW w:w="3312" w:type="dxa"/>
          </w:tcPr>
          <w:p w:rsidR="00B12B3B" w:rsidRPr="005221B3" w:rsidRDefault="00B12B3B" w:rsidP="00B12B3B">
            <w:pPr>
              <w:autoSpaceDE w:val="0"/>
              <w:autoSpaceDN w:val="0"/>
              <w:adjustRightInd w:val="0"/>
              <w:rPr>
                <w:rFonts w:eastAsia="Calibri"/>
              </w:rPr>
            </w:pPr>
            <w:proofErr w:type="spellStart"/>
            <w:r w:rsidRPr="005221B3">
              <w:rPr>
                <w:rFonts w:eastAsia="Calibri"/>
              </w:rPr>
              <w:t>Ширинбекова</w:t>
            </w:r>
            <w:proofErr w:type="spellEnd"/>
            <w:r w:rsidRPr="005221B3">
              <w:rPr>
                <w:rFonts w:eastAsia="Calibri"/>
              </w:rPr>
              <w:t xml:space="preserve"> </w:t>
            </w:r>
            <w:proofErr w:type="spellStart"/>
            <w:r w:rsidRPr="005221B3">
              <w:rPr>
                <w:rFonts w:eastAsia="Calibri"/>
              </w:rPr>
              <w:t>Зумрият</w:t>
            </w:r>
            <w:proofErr w:type="spellEnd"/>
            <w:r w:rsidRPr="005221B3">
              <w:rPr>
                <w:rFonts w:eastAsia="Calibri"/>
              </w:rPr>
              <w:t xml:space="preserve"> </w:t>
            </w:r>
            <w:proofErr w:type="spellStart"/>
            <w:r w:rsidRPr="005221B3">
              <w:rPr>
                <w:rFonts w:eastAsia="Calibri"/>
              </w:rPr>
              <w:t>Вейселовна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r w:rsidR="00B12B3B" w:rsidRPr="0091681F" w:rsidTr="00B12B3B">
        <w:tc>
          <w:tcPr>
            <w:tcW w:w="516" w:type="dxa"/>
          </w:tcPr>
          <w:p w:rsidR="00B12B3B" w:rsidRPr="00B12B3B" w:rsidRDefault="00B12B3B" w:rsidP="00B12B3B">
            <w:r w:rsidRPr="00B12B3B">
              <w:t>17.</w:t>
            </w:r>
          </w:p>
        </w:tc>
        <w:tc>
          <w:tcPr>
            <w:tcW w:w="3312" w:type="dxa"/>
          </w:tcPr>
          <w:p w:rsidR="00B12B3B" w:rsidRPr="005221B3" w:rsidRDefault="00B12B3B" w:rsidP="00B12B3B">
            <w:pPr>
              <w:rPr>
                <w:rFonts w:eastAsia="Calibri"/>
              </w:rPr>
            </w:pPr>
            <w:proofErr w:type="spellStart"/>
            <w:r w:rsidRPr="005221B3">
              <w:rPr>
                <w:rFonts w:eastAsia="Calibri"/>
              </w:rPr>
              <w:t>Ярова</w:t>
            </w:r>
            <w:proofErr w:type="spellEnd"/>
            <w:r w:rsidRPr="005221B3">
              <w:rPr>
                <w:rFonts w:eastAsia="Calibri"/>
              </w:rPr>
              <w:t xml:space="preserve"> </w:t>
            </w:r>
            <w:proofErr w:type="spellStart"/>
            <w:r w:rsidRPr="005221B3">
              <w:rPr>
                <w:rFonts w:eastAsia="Calibri"/>
              </w:rPr>
              <w:t>Сурият</w:t>
            </w:r>
            <w:proofErr w:type="spellEnd"/>
            <w:r w:rsidRPr="005221B3">
              <w:rPr>
                <w:rFonts w:eastAsia="Calibri"/>
              </w:rPr>
              <w:t xml:space="preserve"> </w:t>
            </w:r>
            <w:proofErr w:type="spellStart"/>
            <w:r w:rsidRPr="005221B3">
              <w:rPr>
                <w:rFonts w:eastAsia="Calibri"/>
              </w:rPr>
              <w:t>Ибаддуллаевна</w:t>
            </w:r>
            <w:proofErr w:type="spellEnd"/>
          </w:p>
        </w:tc>
        <w:tc>
          <w:tcPr>
            <w:tcW w:w="7938" w:type="dxa"/>
          </w:tcPr>
          <w:p w:rsidR="00B12B3B" w:rsidRPr="001678C0" w:rsidRDefault="00B12B3B" w:rsidP="00B12B3B">
            <w:pPr>
              <w:rPr>
                <w:highlight w:val="yellow"/>
              </w:rPr>
            </w:pPr>
            <w:r w:rsidRPr="007444C0">
              <w:t>«</w:t>
            </w:r>
            <w:proofErr w:type="spellStart"/>
            <w:r w:rsidRPr="007444C0">
              <w:t>Психолог</w:t>
            </w:r>
            <w:proofErr w:type="gramStart"/>
            <w:r w:rsidRPr="007444C0">
              <w:t>о</w:t>
            </w:r>
            <w:proofErr w:type="spellEnd"/>
            <w:r w:rsidRPr="007444C0">
              <w:t>-</w:t>
            </w:r>
            <w:proofErr w:type="gramEnd"/>
            <w:r w:rsidRPr="007444C0">
              <w:t xml:space="preserve"> педагогические условия полноценного функционирования русского языка в поликультурной среде дошкольного образования»</w:t>
            </w:r>
          </w:p>
        </w:tc>
        <w:tc>
          <w:tcPr>
            <w:tcW w:w="2126" w:type="dxa"/>
          </w:tcPr>
          <w:p w:rsidR="00B12B3B" w:rsidRPr="00B12B3B" w:rsidRDefault="00B12B3B" w:rsidP="00B12B3B">
            <w:r w:rsidRPr="00B12B3B">
              <w:t>72 часа</w:t>
            </w:r>
          </w:p>
        </w:tc>
      </w:tr>
    </w:tbl>
    <w:p w:rsidR="0078394D" w:rsidRDefault="0078394D" w:rsidP="0078394D"/>
    <w:p w:rsidR="0078394D" w:rsidRPr="00362EE6" w:rsidRDefault="0078394D" w:rsidP="0078394D">
      <w:pPr>
        <w:widowControl w:val="0"/>
        <w:rPr>
          <w:rFonts w:eastAsia="Lucida Sans Unicode" w:cs="Tahoma"/>
          <w:lang w:bidi="ru-RU"/>
        </w:rPr>
      </w:pPr>
      <w:r w:rsidRPr="00362EE6">
        <w:rPr>
          <w:rFonts w:eastAsia="Lucida Sans Unicode" w:cs="Tahoma"/>
          <w:lang w:bidi="ru-RU"/>
        </w:rPr>
        <w:t>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w:t>
      </w:r>
      <w:r>
        <w:rPr>
          <w:rFonts w:eastAsia="Lucida Sans Unicode" w:cs="Tahoma"/>
          <w:lang w:bidi="ru-RU"/>
        </w:rPr>
        <w:t xml:space="preserve"> ДОУ</w:t>
      </w:r>
      <w:r w:rsidRPr="00362EE6">
        <w:rPr>
          <w:rFonts w:eastAsia="Lucida Sans Unicode" w:cs="Tahoma"/>
          <w:lang w:bidi="ru-RU"/>
        </w:rPr>
        <w:t>,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Повышение квалификации носит системный и плановый характер.</w:t>
      </w:r>
    </w:p>
    <w:p w:rsidR="0078394D" w:rsidRPr="00362EE6" w:rsidRDefault="0078394D" w:rsidP="0078394D">
      <w:pPr>
        <w:widowControl w:val="0"/>
        <w:jc w:val="both"/>
        <w:rPr>
          <w:b/>
          <w:i/>
        </w:rPr>
      </w:pPr>
      <w:r>
        <w:rPr>
          <w:rFonts w:eastAsia="Lucida Sans Unicode" w:cs="Tahoma"/>
          <w:lang w:bidi="ru-RU"/>
        </w:rPr>
        <w:t>Вывод</w:t>
      </w:r>
      <w:r w:rsidR="00E47762">
        <w:rPr>
          <w:rFonts w:eastAsia="Lucida Sans Unicode" w:cs="Tahoma"/>
          <w:lang w:bidi="ru-RU"/>
        </w:rPr>
        <w:t>: за</w:t>
      </w:r>
      <w:r>
        <w:rPr>
          <w:rFonts w:eastAsia="Lucida Sans Unicode" w:cs="Tahoma"/>
          <w:lang w:bidi="ru-RU"/>
        </w:rPr>
        <w:t xml:space="preserve"> </w:t>
      </w:r>
      <w:r w:rsidR="00E47762">
        <w:rPr>
          <w:rFonts w:eastAsia="Lucida Sans Unicode" w:cs="Tahoma"/>
          <w:lang w:bidi="ru-RU"/>
        </w:rPr>
        <w:t>последний год</w:t>
      </w:r>
      <w:r w:rsidRPr="00362EE6">
        <w:rPr>
          <w:rFonts w:eastAsia="Lucida Sans Unicode" w:cs="Tahoma"/>
          <w:lang w:bidi="ru-RU"/>
        </w:rPr>
        <w:t xml:space="preserve"> пр</w:t>
      </w:r>
      <w:r>
        <w:rPr>
          <w:rFonts w:eastAsia="Lucida Sans Unicode" w:cs="Tahoma"/>
          <w:lang w:bidi="ru-RU"/>
        </w:rPr>
        <w:t xml:space="preserve">оизошли следующие  </w:t>
      </w:r>
      <w:r w:rsidRPr="00362EE6">
        <w:rPr>
          <w:rFonts w:eastAsia="Lucida Sans Unicode" w:cs="Tahoma"/>
          <w:lang w:bidi="ru-RU"/>
        </w:rPr>
        <w:t xml:space="preserve"> качественные измен</w:t>
      </w:r>
      <w:r>
        <w:rPr>
          <w:rFonts w:eastAsia="Lucida Sans Unicode" w:cs="Tahoma"/>
          <w:lang w:bidi="ru-RU"/>
        </w:rPr>
        <w:t xml:space="preserve">ения педагогического коллектива </w:t>
      </w:r>
      <w:r w:rsidR="00E47762">
        <w:rPr>
          <w:rFonts w:eastAsia="Lucida Sans Unicode" w:cs="Tahoma"/>
          <w:lang w:bidi="ru-RU"/>
        </w:rPr>
        <w:t>- возросло</w:t>
      </w:r>
      <w:r w:rsidR="00E47762" w:rsidRPr="00362EE6">
        <w:t xml:space="preserve"> количество</w:t>
      </w:r>
      <w:r w:rsidRPr="00362EE6">
        <w:t xml:space="preserve"> педагогов, повысивших свое мастерство через курсовую подготовку.  </w:t>
      </w:r>
    </w:p>
    <w:p w:rsidR="0078394D" w:rsidRDefault="0078394D" w:rsidP="0078394D">
      <w:pPr>
        <w:rPr>
          <w:i/>
        </w:rPr>
      </w:pPr>
    </w:p>
    <w:p w:rsidR="00543050" w:rsidRDefault="0078394D" w:rsidP="00AB3C73">
      <w:pPr>
        <w:rPr>
          <w:i/>
        </w:rPr>
      </w:pPr>
      <w:r>
        <w:rPr>
          <w:i/>
        </w:rPr>
        <w:t xml:space="preserve">  </w:t>
      </w:r>
      <w:r w:rsidR="00B12B3B" w:rsidRPr="00E47762">
        <w:t>Воспитатели</w:t>
      </w:r>
      <w:r w:rsidR="002B15B4" w:rsidRPr="00E47762">
        <w:t xml:space="preserve"> </w:t>
      </w:r>
      <w:proofErr w:type="spellStart"/>
      <w:r w:rsidR="00E47762" w:rsidRPr="00E47762">
        <w:t>Келбиханова</w:t>
      </w:r>
      <w:proofErr w:type="spellEnd"/>
      <w:r w:rsidR="00E47762" w:rsidRPr="00E47762">
        <w:t xml:space="preserve"> </w:t>
      </w:r>
      <w:proofErr w:type="spellStart"/>
      <w:r w:rsidR="00E47762" w:rsidRPr="00E47762">
        <w:t>Миясат</w:t>
      </w:r>
      <w:proofErr w:type="spellEnd"/>
      <w:r w:rsidR="00E47762" w:rsidRPr="00E47762">
        <w:t xml:space="preserve"> </w:t>
      </w:r>
      <w:proofErr w:type="spellStart"/>
      <w:r w:rsidR="00E47762" w:rsidRPr="00E47762">
        <w:t>Халидовна</w:t>
      </w:r>
      <w:proofErr w:type="spellEnd"/>
      <w:r w:rsidR="00B12B3B" w:rsidRPr="00E47762">
        <w:t>,</w:t>
      </w:r>
      <w:r w:rsidR="00E47762">
        <w:t xml:space="preserve"> </w:t>
      </w:r>
      <w:proofErr w:type="spellStart"/>
      <w:r w:rsidR="00E47762" w:rsidRPr="00E47762">
        <w:t>Майсарова</w:t>
      </w:r>
      <w:proofErr w:type="spellEnd"/>
      <w:r w:rsidR="00E47762" w:rsidRPr="00E47762">
        <w:t xml:space="preserve"> Заира </w:t>
      </w:r>
      <w:proofErr w:type="spellStart"/>
      <w:r w:rsidR="00E47762" w:rsidRPr="00E47762">
        <w:t>Наримановна</w:t>
      </w:r>
      <w:proofErr w:type="spellEnd"/>
      <w:r w:rsidR="00E47762" w:rsidRPr="00E47762">
        <w:t xml:space="preserve">, Мусаева </w:t>
      </w:r>
      <w:proofErr w:type="spellStart"/>
      <w:r w:rsidR="00E47762" w:rsidRPr="00E47762">
        <w:t>Джамиля</w:t>
      </w:r>
      <w:proofErr w:type="spellEnd"/>
      <w:r w:rsidR="00E47762" w:rsidRPr="00E47762">
        <w:t xml:space="preserve"> </w:t>
      </w:r>
      <w:proofErr w:type="spellStart"/>
      <w:r w:rsidR="00E47762" w:rsidRPr="00E47762">
        <w:t>Хийирбековна</w:t>
      </w:r>
      <w:proofErr w:type="spellEnd"/>
      <w:r w:rsidR="00E47762" w:rsidRPr="00E47762">
        <w:t>, защитились на</w:t>
      </w:r>
      <w:r w:rsidR="00543050" w:rsidRPr="00E47762">
        <w:t xml:space="preserve"> </w:t>
      </w:r>
      <w:r w:rsidR="00C73475" w:rsidRPr="00E47762">
        <w:t xml:space="preserve">1 квалификационную категорию, воспитатель </w:t>
      </w:r>
      <w:proofErr w:type="spellStart"/>
      <w:r w:rsidR="00E47762" w:rsidRPr="00E47762">
        <w:t>Ширинбекова</w:t>
      </w:r>
      <w:proofErr w:type="spellEnd"/>
      <w:r w:rsidR="00E47762" w:rsidRPr="00E47762">
        <w:t xml:space="preserve"> </w:t>
      </w:r>
      <w:proofErr w:type="spellStart"/>
      <w:r w:rsidR="00E47762" w:rsidRPr="00E47762">
        <w:t>Зумрият</w:t>
      </w:r>
      <w:proofErr w:type="spellEnd"/>
      <w:r w:rsidR="00E47762" w:rsidRPr="00E47762">
        <w:t xml:space="preserve"> </w:t>
      </w:r>
      <w:proofErr w:type="spellStart"/>
      <w:r w:rsidR="00E47762" w:rsidRPr="00E47762">
        <w:t>Вейселовна</w:t>
      </w:r>
      <w:proofErr w:type="spellEnd"/>
      <w:r w:rsidR="00E47762" w:rsidRPr="00E47762">
        <w:t xml:space="preserve">, учитель – логопед </w:t>
      </w:r>
      <w:proofErr w:type="spellStart"/>
      <w:r w:rsidR="00E47762" w:rsidRPr="00E47762">
        <w:t>Аллахярова</w:t>
      </w:r>
      <w:proofErr w:type="spellEnd"/>
      <w:r w:rsidR="00E47762" w:rsidRPr="00E47762">
        <w:t xml:space="preserve"> </w:t>
      </w:r>
      <w:proofErr w:type="spellStart"/>
      <w:r w:rsidR="00E47762" w:rsidRPr="00E47762">
        <w:t>Фарида</w:t>
      </w:r>
      <w:proofErr w:type="spellEnd"/>
      <w:r w:rsidR="00E47762" w:rsidRPr="00E47762">
        <w:t xml:space="preserve"> </w:t>
      </w:r>
      <w:proofErr w:type="spellStart"/>
      <w:r w:rsidR="00E47762" w:rsidRPr="00E47762">
        <w:t>Закировна</w:t>
      </w:r>
      <w:proofErr w:type="spellEnd"/>
      <w:r w:rsidR="00E47762" w:rsidRPr="00E47762">
        <w:t xml:space="preserve"> </w:t>
      </w:r>
      <w:r w:rsidR="00C73475" w:rsidRPr="00E47762">
        <w:t>подтвердил</w:t>
      </w:r>
      <w:r w:rsidR="00E47762" w:rsidRPr="00E47762">
        <w:t>и</w:t>
      </w:r>
      <w:r w:rsidR="00C73475" w:rsidRPr="00E47762">
        <w:t xml:space="preserve"> </w:t>
      </w:r>
      <w:r w:rsidR="00E47762" w:rsidRPr="00E47762">
        <w:t>высшую</w:t>
      </w:r>
      <w:r w:rsidR="00C73475" w:rsidRPr="00E47762">
        <w:t xml:space="preserve"> квалификационную категорию</w:t>
      </w:r>
      <w:r w:rsidR="002B15B4" w:rsidRPr="00E47762">
        <w:t>.</w:t>
      </w:r>
    </w:p>
    <w:p w:rsidR="00C46CE6" w:rsidRDefault="00C46CE6" w:rsidP="0029736B">
      <w:pPr>
        <w:tabs>
          <w:tab w:val="left" w:pos="2535"/>
        </w:tabs>
        <w:jc w:val="both"/>
        <w:rPr>
          <w:b/>
          <w:iCs/>
        </w:rPr>
      </w:pPr>
    </w:p>
    <w:p w:rsidR="0029736B" w:rsidRPr="0029736B" w:rsidRDefault="0029736B" w:rsidP="0029736B">
      <w:pPr>
        <w:tabs>
          <w:tab w:val="left" w:pos="2535"/>
        </w:tabs>
        <w:jc w:val="both"/>
        <w:rPr>
          <w:b/>
        </w:rPr>
      </w:pPr>
      <w:r>
        <w:rPr>
          <w:b/>
          <w:iCs/>
        </w:rPr>
        <w:t>14. Содержание образовательной деятельности.</w:t>
      </w:r>
      <w:r>
        <w:rPr>
          <w:b/>
        </w:rPr>
        <w:t xml:space="preserve"> </w:t>
      </w:r>
    </w:p>
    <w:p w:rsidR="009864A5" w:rsidRPr="00C117F1" w:rsidRDefault="009864A5" w:rsidP="009864A5">
      <w:pPr>
        <w:spacing w:before="134" w:after="134"/>
        <w:rPr>
          <w:b/>
          <w:bCs/>
          <w:color w:val="FF0000"/>
        </w:rPr>
      </w:pPr>
      <w:r>
        <w:rPr>
          <w:b/>
          <w:lang w:eastAsia="ru-RU"/>
        </w:rPr>
        <w:lastRenderedPageBreak/>
        <w:t xml:space="preserve"> </w:t>
      </w:r>
      <w:r w:rsidRPr="00C117F1">
        <w:rPr>
          <w:b/>
          <w:lang w:eastAsia="ru-RU"/>
        </w:rPr>
        <w:t>Принцип составления режима дня, учебного плана, расписа</w:t>
      </w:r>
      <w:r>
        <w:rPr>
          <w:b/>
          <w:lang w:eastAsia="ru-RU"/>
        </w:rPr>
        <w:t xml:space="preserve">ния организации </w:t>
      </w:r>
      <w:r w:rsidRPr="00C117F1">
        <w:rPr>
          <w:b/>
          <w:lang w:eastAsia="ru-RU"/>
        </w:rPr>
        <w:t xml:space="preserve"> образовательной деятельности и соблюдение предельно допустимой учебной нагрузки воспитанников</w:t>
      </w:r>
    </w:p>
    <w:p w:rsidR="009864A5" w:rsidRDefault="009864A5" w:rsidP="009864A5">
      <w:pPr>
        <w:rPr>
          <w:lang w:eastAsia="ru-RU"/>
        </w:rPr>
      </w:pPr>
      <w:proofErr w:type="spellStart"/>
      <w:r>
        <w:rPr>
          <w:lang w:eastAsia="ru-RU"/>
        </w:rPr>
        <w:t>Воспитательно</w:t>
      </w:r>
      <w:proofErr w:type="spellEnd"/>
      <w:r>
        <w:rPr>
          <w:lang w:eastAsia="ru-RU"/>
        </w:rPr>
        <w:t xml:space="preserve"> – образовательный проце</w:t>
      </w:r>
      <w:proofErr w:type="gramStart"/>
      <w:r>
        <w:rPr>
          <w:lang w:eastAsia="ru-RU"/>
        </w:rPr>
        <w:t>сс стр</w:t>
      </w:r>
      <w:proofErr w:type="gramEnd"/>
      <w:r>
        <w:rPr>
          <w:lang w:eastAsia="ru-RU"/>
        </w:rPr>
        <w:t xml:space="preserve">оится на </w:t>
      </w:r>
      <w:r w:rsidR="00E47762">
        <w:rPr>
          <w:lang w:eastAsia="ru-RU"/>
        </w:rPr>
        <w:t>основе режима</w:t>
      </w:r>
      <w:r>
        <w:rPr>
          <w:lang w:eastAsia="ru-RU"/>
        </w:rPr>
        <w:t xml:space="preserve">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образовательной деятельности, прогулок и самостоятельной деятельности воспитанников.</w:t>
      </w:r>
    </w:p>
    <w:p w:rsidR="009864A5" w:rsidRDefault="009864A5" w:rsidP="009864A5">
      <w:pPr>
        <w:rPr>
          <w:lang w:eastAsia="ru-RU"/>
        </w:rPr>
      </w:pPr>
      <w:r>
        <w:rPr>
          <w:lang w:eastAsia="ru-RU"/>
        </w:rPr>
        <w:t xml:space="preserve">Учебный план разработан в соответствии с Сан </w:t>
      </w:r>
      <w:proofErr w:type="gramStart"/>
      <w:r>
        <w:rPr>
          <w:lang w:eastAsia="ru-RU"/>
        </w:rPr>
        <w:t>П</w:t>
      </w:r>
      <w:proofErr w:type="gramEnd"/>
      <w:r>
        <w:rPr>
          <w:lang w:eastAsia="ru-RU"/>
        </w:rPr>
        <w:t xml:space="preserve"> и Н 2.4.1.3049-13. В план включены пять направлений, обеспечивающие познавательное, </w:t>
      </w:r>
      <w:r w:rsidR="005114EC">
        <w:rPr>
          <w:lang w:eastAsia="ru-RU"/>
        </w:rPr>
        <w:t>реч</w:t>
      </w:r>
      <w:r w:rsidR="00543050">
        <w:rPr>
          <w:lang w:eastAsia="ru-RU"/>
        </w:rPr>
        <w:t>евое, социально-коммуникативное</w:t>
      </w:r>
      <w:r>
        <w:rPr>
          <w:lang w:eastAsia="ru-RU"/>
        </w:rPr>
        <w:t>, художественно-эстетическое и физическое развитие детей.</w:t>
      </w:r>
    </w:p>
    <w:p w:rsidR="009864A5" w:rsidRDefault="009864A5" w:rsidP="009A70A2">
      <w:pPr>
        <w:spacing w:line="288" w:lineRule="auto"/>
        <w:jc w:val="right"/>
        <w:rPr>
          <w:rFonts w:eastAsia="Times New Roman"/>
          <w:lang w:eastAsia="ru-RU"/>
        </w:rPr>
      </w:pPr>
    </w:p>
    <w:p w:rsidR="009864A5" w:rsidRPr="00EE0208" w:rsidRDefault="009864A5" w:rsidP="009864A5">
      <w:pPr>
        <w:pStyle w:val="210"/>
        <w:ind w:left="0"/>
        <w:jc w:val="both"/>
        <w:rPr>
          <w:b/>
          <w:bCs/>
          <w:color w:val="000000"/>
          <w:sz w:val="24"/>
        </w:rPr>
      </w:pPr>
      <w:r w:rsidRPr="00EE0208">
        <w:rPr>
          <w:b/>
          <w:bCs/>
          <w:color w:val="000000"/>
          <w:sz w:val="24"/>
        </w:rPr>
        <w:t xml:space="preserve"> Организация режима пребывания детей в образовательном учреждении.</w:t>
      </w:r>
    </w:p>
    <w:p w:rsidR="009864A5" w:rsidRPr="00EE0208" w:rsidRDefault="009864A5" w:rsidP="009864A5">
      <w:pPr>
        <w:pStyle w:val="210"/>
        <w:ind w:left="0"/>
        <w:rPr>
          <w:color w:val="000000"/>
          <w:sz w:val="24"/>
        </w:rPr>
      </w:pPr>
      <w:r w:rsidRPr="00EE0208">
        <w:rPr>
          <w:color w:val="000000"/>
          <w:sz w:val="24"/>
        </w:rPr>
        <w:t xml:space="preserve"> </w:t>
      </w:r>
      <w:r>
        <w:rPr>
          <w:color w:val="000000"/>
          <w:sz w:val="24"/>
        </w:rPr>
        <w:t xml:space="preserve"> </w:t>
      </w:r>
      <w:r w:rsidRPr="00EE0208">
        <w:rPr>
          <w:color w:val="000000"/>
          <w:sz w:val="24"/>
        </w:rPr>
        <w:t xml:space="preserve">Режим дня составлен с расчетом на 12- часовое пребывание ребенка в детском саду. </w:t>
      </w:r>
    </w:p>
    <w:p w:rsidR="009864A5" w:rsidRDefault="009864A5" w:rsidP="009864A5">
      <w:pPr>
        <w:spacing w:line="100" w:lineRule="atLeast"/>
        <w:rPr>
          <w:rFonts w:cs="Arial"/>
        </w:rPr>
      </w:pPr>
    </w:p>
    <w:tbl>
      <w:tblPr>
        <w:tblW w:w="14459" w:type="dxa"/>
        <w:tblInd w:w="108" w:type="dxa"/>
        <w:tblLayout w:type="fixed"/>
        <w:tblLook w:val="0000"/>
      </w:tblPr>
      <w:tblGrid>
        <w:gridCol w:w="3215"/>
        <w:gridCol w:w="2716"/>
        <w:gridCol w:w="2861"/>
        <w:gridCol w:w="2050"/>
        <w:gridCol w:w="2062"/>
        <w:gridCol w:w="1555"/>
      </w:tblGrid>
      <w:tr w:rsidR="009864A5" w:rsidTr="00B46B79">
        <w:trPr>
          <w:trHeight w:val="841"/>
        </w:trPr>
        <w:tc>
          <w:tcPr>
            <w:tcW w:w="3215"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b/>
                <w:i/>
                <w:sz w:val="18"/>
                <w:szCs w:val="18"/>
              </w:rPr>
            </w:pPr>
            <w:r w:rsidRPr="009F6389">
              <w:rPr>
                <w:b/>
                <w:i/>
                <w:sz w:val="18"/>
                <w:szCs w:val="18"/>
              </w:rPr>
              <w:t xml:space="preserve">  Возрастная  группа,                время.</w:t>
            </w:r>
          </w:p>
          <w:p w:rsidR="009864A5" w:rsidRPr="009F6389" w:rsidRDefault="009864A5" w:rsidP="007176EF">
            <w:pPr>
              <w:spacing w:line="276" w:lineRule="auto"/>
              <w:rPr>
                <w:b/>
                <w:i/>
                <w:sz w:val="18"/>
                <w:szCs w:val="18"/>
              </w:rPr>
            </w:pPr>
            <w:r w:rsidRPr="009F6389">
              <w:rPr>
                <w:b/>
                <w:i/>
                <w:sz w:val="18"/>
                <w:szCs w:val="18"/>
              </w:rPr>
              <w:t xml:space="preserve">                                                                                   </w:t>
            </w:r>
          </w:p>
          <w:p w:rsidR="009864A5" w:rsidRPr="009F6389" w:rsidRDefault="009864A5" w:rsidP="007176EF">
            <w:pPr>
              <w:spacing w:line="276" w:lineRule="auto"/>
              <w:rPr>
                <w:b/>
                <w:i/>
                <w:sz w:val="18"/>
                <w:szCs w:val="18"/>
              </w:rPr>
            </w:pPr>
            <w:r w:rsidRPr="009F6389">
              <w:rPr>
                <w:b/>
                <w:i/>
                <w:sz w:val="18"/>
                <w:szCs w:val="18"/>
              </w:rPr>
              <w:t xml:space="preserve">            Режимные  моменты</w:t>
            </w:r>
          </w:p>
        </w:tc>
        <w:tc>
          <w:tcPr>
            <w:tcW w:w="2716" w:type="dxa"/>
            <w:tcBorders>
              <w:top w:val="single" w:sz="4" w:space="0" w:color="000000"/>
              <w:left w:val="single" w:sz="4" w:space="0" w:color="000000"/>
              <w:bottom w:val="single" w:sz="4" w:space="0" w:color="000000"/>
            </w:tcBorders>
          </w:tcPr>
          <w:p w:rsidR="009864A5" w:rsidRPr="009F6389" w:rsidRDefault="009F6389" w:rsidP="007176EF">
            <w:pPr>
              <w:snapToGrid w:val="0"/>
              <w:spacing w:line="276" w:lineRule="auto"/>
              <w:rPr>
                <w:b/>
                <w:sz w:val="18"/>
                <w:szCs w:val="18"/>
              </w:rPr>
            </w:pPr>
            <w:r w:rsidRPr="009F6389">
              <w:rPr>
                <w:b/>
                <w:sz w:val="18"/>
                <w:szCs w:val="18"/>
              </w:rPr>
              <w:t>ранняя</w:t>
            </w:r>
            <w:r w:rsidR="009864A5" w:rsidRPr="009F6389">
              <w:rPr>
                <w:b/>
                <w:sz w:val="18"/>
                <w:szCs w:val="18"/>
              </w:rPr>
              <w:t xml:space="preserve"> группа</w:t>
            </w:r>
          </w:p>
          <w:p w:rsidR="009864A5" w:rsidRPr="009F6389" w:rsidRDefault="009864A5" w:rsidP="007176EF">
            <w:pPr>
              <w:spacing w:line="276" w:lineRule="auto"/>
              <w:rPr>
                <w:b/>
                <w:sz w:val="18"/>
                <w:szCs w:val="18"/>
              </w:rPr>
            </w:pPr>
            <w:r w:rsidRPr="009F6389">
              <w:rPr>
                <w:b/>
                <w:sz w:val="18"/>
                <w:szCs w:val="18"/>
              </w:rPr>
              <w:t>(2-3 года)</w:t>
            </w:r>
          </w:p>
          <w:p w:rsidR="009864A5" w:rsidRPr="009F6389" w:rsidRDefault="009864A5" w:rsidP="007176EF">
            <w:pPr>
              <w:spacing w:line="276" w:lineRule="auto"/>
              <w:rPr>
                <w:b/>
                <w:sz w:val="18"/>
                <w:szCs w:val="18"/>
              </w:rPr>
            </w:pPr>
          </w:p>
        </w:tc>
        <w:tc>
          <w:tcPr>
            <w:tcW w:w="2861"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b/>
                <w:sz w:val="18"/>
                <w:szCs w:val="18"/>
              </w:rPr>
            </w:pPr>
            <w:r w:rsidRPr="009F6389">
              <w:rPr>
                <w:b/>
                <w:sz w:val="18"/>
                <w:szCs w:val="18"/>
              </w:rPr>
              <w:t xml:space="preserve"> младшая группа</w:t>
            </w:r>
          </w:p>
          <w:p w:rsidR="009864A5" w:rsidRPr="009F6389" w:rsidRDefault="009864A5" w:rsidP="007176EF">
            <w:pPr>
              <w:spacing w:line="276" w:lineRule="auto"/>
              <w:rPr>
                <w:b/>
                <w:sz w:val="18"/>
                <w:szCs w:val="18"/>
              </w:rPr>
            </w:pPr>
            <w:r w:rsidRPr="009F6389">
              <w:rPr>
                <w:b/>
                <w:sz w:val="18"/>
                <w:szCs w:val="18"/>
              </w:rPr>
              <w:t>(3-4г)</w:t>
            </w:r>
          </w:p>
        </w:tc>
        <w:tc>
          <w:tcPr>
            <w:tcW w:w="2050"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b/>
                <w:sz w:val="18"/>
                <w:szCs w:val="18"/>
              </w:rPr>
            </w:pPr>
            <w:r w:rsidRPr="009F6389">
              <w:rPr>
                <w:b/>
                <w:sz w:val="18"/>
                <w:szCs w:val="18"/>
              </w:rPr>
              <w:t>Средняя группа</w:t>
            </w:r>
          </w:p>
          <w:p w:rsidR="009864A5" w:rsidRPr="009F6389" w:rsidRDefault="009864A5" w:rsidP="007176EF">
            <w:pPr>
              <w:spacing w:line="276" w:lineRule="auto"/>
              <w:rPr>
                <w:b/>
                <w:sz w:val="18"/>
                <w:szCs w:val="18"/>
              </w:rPr>
            </w:pPr>
            <w:r w:rsidRPr="009F6389">
              <w:rPr>
                <w:b/>
                <w:sz w:val="18"/>
                <w:szCs w:val="18"/>
              </w:rPr>
              <w:t xml:space="preserve">  (4-5лет)</w:t>
            </w:r>
          </w:p>
        </w:tc>
        <w:tc>
          <w:tcPr>
            <w:tcW w:w="2062"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b/>
                <w:sz w:val="18"/>
                <w:szCs w:val="18"/>
              </w:rPr>
            </w:pPr>
            <w:r w:rsidRPr="009F6389">
              <w:rPr>
                <w:b/>
                <w:sz w:val="18"/>
                <w:szCs w:val="18"/>
              </w:rPr>
              <w:t>Старшая группа</w:t>
            </w:r>
          </w:p>
          <w:p w:rsidR="009864A5" w:rsidRPr="009F6389" w:rsidRDefault="009864A5" w:rsidP="007176EF">
            <w:pPr>
              <w:spacing w:line="276" w:lineRule="auto"/>
              <w:rPr>
                <w:b/>
                <w:sz w:val="18"/>
                <w:szCs w:val="18"/>
              </w:rPr>
            </w:pPr>
            <w:r w:rsidRPr="009F6389">
              <w:rPr>
                <w:b/>
                <w:sz w:val="18"/>
                <w:szCs w:val="18"/>
              </w:rPr>
              <w:t xml:space="preserve">  (5-6 лет)</w:t>
            </w:r>
          </w:p>
        </w:tc>
        <w:tc>
          <w:tcPr>
            <w:tcW w:w="1555" w:type="dxa"/>
            <w:tcBorders>
              <w:top w:val="single" w:sz="4" w:space="0" w:color="000000"/>
              <w:left w:val="single" w:sz="4" w:space="0" w:color="000000"/>
              <w:bottom w:val="single" w:sz="4" w:space="0" w:color="000000"/>
              <w:right w:val="single" w:sz="4" w:space="0" w:color="000000"/>
            </w:tcBorders>
          </w:tcPr>
          <w:p w:rsidR="009864A5" w:rsidRPr="009F6389" w:rsidRDefault="009864A5" w:rsidP="007176EF">
            <w:pPr>
              <w:snapToGrid w:val="0"/>
              <w:spacing w:line="276" w:lineRule="auto"/>
              <w:rPr>
                <w:b/>
                <w:sz w:val="18"/>
                <w:szCs w:val="18"/>
              </w:rPr>
            </w:pPr>
            <w:r w:rsidRPr="009F6389">
              <w:rPr>
                <w:b/>
                <w:sz w:val="18"/>
                <w:szCs w:val="18"/>
              </w:rPr>
              <w:t>Подготовительная группа (6-7лет)</w:t>
            </w:r>
          </w:p>
        </w:tc>
      </w:tr>
      <w:tr w:rsidR="009864A5" w:rsidTr="00B46B79">
        <w:trPr>
          <w:trHeight w:val="524"/>
        </w:trPr>
        <w:tc>
          <w:tcPr>
            <w:tcW w:w="3215" w:type="dxa"/>
            <w:tcBorders>
              <w:top w:val="single" w:sz="4" w:space="0" w:color="000000"/>
              <w:left w:val="single" w:sz="4" w:space="0" w:color="000000"/>
              <w:bottom w:val="single" w:sz="4" w:space="0" w:color="000000"/>
            </w:tcBorders>
          </w:tcPr>
          <w:p w:rsidR="009864A5" w:rsidRPr="009F6389" w:rsidRDefault="009F6389" w:rsidP="007176EF">
            <w:pPr>
              <w:spacing w:line="276" w:lineRule="auto"/>
              <w:rPr>
                <w:b/>
                <w:i/>
                <w:sz w:val="18"/>
                <w:szCs w:val="18"/>
              </w:rPr>
            </w:pPr>
            <w:r w:rsidRPr="009F6389">
              <w:rPr>
                <w:b/>
                <w:i/>
                <w:sz w:val="18"/>
                <w:szCs w:val="18"/>
              </w:rPr>
              <w:t>Приход детей в детский сад, свободная игра, самостоятельная деятельность</w:t>
            </w:r>
          </w:p>
        </w:tc>
        <w:tc>
          <w:tcPr>
            <w:tcW w:w="2716"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p>
          <w:p w:rsidR="009864A5" w:rsidRPr="009F6389" w:rsidRDefault="009864A5" w:rsidP="007176EF">
            <w:pPr>
              <w:spacing w:line="276" w:lineRule="auto"/>
              <w:rPr>
                <w:sz w:val="18"/>
                <w:szCs w:val="18"/>
              </w:rPr>
            </w:pPr>
          </w:p>
          <w:p w:rsidR="009864A5" w:rsidRPr="009F6389" w:rsidRDefault="009864A5" w:rsidP="007176EF">
            <w:pPr>
              <w:spacing w:line="276" w:lineRule="auto"/>
              <w:rPr>
                <w:sz w:val="18"/>
                <w:szCs w:val="18"/>
              </w:rPr>
            </w:pPr>
            <w:r w:rsidRPr="009F6389">
              <w:rPr>
                <w:sz w:val="18"/>
                <w:szCs w:val="18"/>
              </w:rPr>
              <w:t>7.00-</w:t>
            </w:r>
            <w:r w:rsidR="009F6389" w:rsidRPr="009F6389">
              <w:rPr>
                <w:sz w:val="18"/>
                <w:szCs w:val="18"/>
              </w:rPr>
              <w:t>8.00</w:t>
            </w:r>
          </w:p>
        </w:tc>
        <w:tc>
          <w:tcPr>
            <w:tcW w:w="2861"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p>
          <w:p w:rsidR="009864A5" w:rsidRPr="009F6389" w:rsidRDefault="009864A5" w:rsidP="007176EF">
            <w:pPr>
              <w:spacing w:line="276" w:lineRule="auto"/>
              <w:rPr>
                <w:sz w:val="18"/>
                <w:szCs w:val="18"/>
              </w:rPr>
            </w:pPr>
          </w:p>
          <w:p w:rsidR="009864A5" w:rsidRPr="009F6389" w:rsidRDefault="009864A5" w:rsidP="007176EF">
            <w:pPr>
              <w:spacing w:line="276" w:lineRule="auto"/>
              <w:rPr>
                <w:sz w:val="18"/>
                <w:szCs w:val="18"/>
              </w:rPr>
            </w:pPr>
            <w:r w:rsidRPr="009F6389">
              <w:rPr>
                <w:sz w:val="18"/>
                <w:szCs w:val="18"/>
              </w:rPr>
              <w:t>7.00-8.</w:t>
            </w:r>
            <w:r w:rsidR="009F6389" w:rsidRPr="009F6389">
              <w:rPr>
                <w:sz w:val="18"/>
                <w:szCs w:val="18"/>
              </w:rPr>
              <w:t>2</w:t>
            </w:r>
            <w:r w:rsidRPr="009F6389">
              <w:rPr>
                <w:sz w:val="18"/>
                <w:szCs w:val="18"/>
              </w:rPr>
              <w:t>0</w:t>
            </w:r>
          </w:p>
        </w:tc>
        <w:tc>
          <w:tcPr>
            <w:tcW w:w="2050"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p>
          <w:p w:rsidR="009864A5" w:rsidRPr="009F6389" w:rsidRDefault="009864A5" w:rsidP="007176EF">
            <w:pPr>
              <w:spacing w:line="276" w:lineRule="auto"/>
              <w:rPr>
                <w:sz w:val="18"/>
                <w:szCs w:val="18"/>
              </w:rPr>
            </w:pPr>
            <w:r w:rsidRPr="009F6389">
              <w:rPr>
                <w:sz w:val="18"/>
                <w:szCs w:val="18"/>
              </w:rPr>
              <w:t xml:space="preserve"> </w:t>
            </w:r>
          </w:p>
          <w:p w:rsidR="009864A5" w:rsidRPr="009F6389" w:rsidRDefault="009864A5" w:rsidP="007176EF">
            <w:pPr>
              <w:spacing w:line="276" w:lineRule="auto"/>
              <w:rPr>
                <w:sz w:val="18"/>
                <w:szCs w:val="18"/>
              </w:rPr>
            </w:pPr>
            <w:r w:rsidRPr="009F6389">
              <w:rPr>
                <w:sz w:val="18"/>
                <w:szCs w:val="18"/>
              </w:rPr>
              <w:t>7.00-8.</w:t>
            </w:r>
            <w:r w:rsidR="009F6389" w:rsidRPr="009F6389">
              <w:rPr>
                <w:sz w:val="18"/>
                <w:szCs w:val="18"/>
              </w:rPr>
              <w:t>20</w:t>
            </w:r>
          </w:p>
        </w:tc>
        <w:tc>
          <w:tcPr>
            <w:tcW w:w="2062"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p>
          <w:p w:rsidR="009864A5" w:rsidRPr="009F6389" w:rsidRDefault="009864A5" w:rsidP="007176EF">
            <w:pPr>
              <w:spacing w:line="276" w:lineRule="auto"/>
              <w:rPr>
                <w:sz w:val="18"/>
                <w:szCs w:val="18"/>
              </w:rPr>
            </w:pPr>
            <w:r w:rsidRPr="009F6389">
              <w:rPr>
                <w:sz w:val="18"/>
                <w:szCs w:val="18"/>
              </w:rPr>
              <w:t xml:space="preserve"> </w:t>
            </w:r>
          </w:p>
          <w:p w:rsidR="009864A5" w:rsidRPr="009F6389" w:rsidRDefault="009864A5" w:rsidP="007176EF">
            <w:pPr>
              <w:spacing w:line="276" w:lineRule="auto"/>
              <w:rPr>
                <w:sz w:val="18"/>
                <w:szCs w:val="18"/>
              </w:rPr>
            </w:pPr>
            <w:r w:rsidRPr="009F6389">
              <w:rPr>
                <w:sz w:val="18"/>
                <w:szCs w:val="18"/>
              </w:rPr>
              <w:t>7.00-8.20</w:t>
            </w:r>
          </w:p>
        </w:tc>
        <w:tc>
          <w:tcPr>
            <w:tcW w:w="1555" w:type="dxa"/>
            <w:tcBorders>
              <w:top w:val="single" w:sz="4" w:space="0" w:color="000000"/>
              <w:left w:val="single" w:sz="4" w:space="0" w:color="000000"/>
              <w:bottom w:val="single" w:sz="4" w:space="0" w:color="000000"/>
              <w:right w:val="single" w:sz="4" w:space="0" w:color="000000"/>
            </w:tcBorders>
          </w:tcPr>
          <w:p w:rsidR="009864A5" w:rsidRPr="009F6389" w:rsidRDefault="009864A5" w:rsidP="007176EF">
            <w:pPr>
              <w:snapToGrid w:val="0"/>
              <w:spacing w:line="276" w:lineRule="auto"/>
              <w:rPr>
                <w:sz w:val="18"/>
                <w:szCs w:val="18"/>
              </w:rPr>
            </w:pPr>
          </w:p>
          <w:p w:rsidR="009864A5" w:rsidRPr="009F6389" w:rsidRDefault="009864A5" w:rsidP="007176EF">
            <w:pPr>
              <w:spacing w:line="276" w:lineRule="auto"/>
              <w:rPr>
                <w:sz w:val="18"/>
                <w:szCs w:val="18"/>
              </w:rPr>
            </w:pPr>
            <w:r w:rsidRPr="009F6389">
              <w:rPr>
                <w:sz w:val="18"/>
                <w:szCs w:val="18"/>
              </w:rPr>
              <w:t xml:space="preserve"> </w:t>
            </w:r>
          </w:p>
          <w:p w:rsidR="009864A5" w:rsidRPr="009F6389" w:rsidRDefault="009864A5" w:rsidP="007176EF">
            <w:pPr>
              <w:spacing w:line="276" w:lineRule="auto"/>
              <w:rPr>
                <w:sz w:val="18"/>
                <w:szCs w:val="18"/>
              </w:rPr>
            </w:pPr>
            <w:r w:rsidRPr="009F6389">
              <w:rPr>
                <w:sz w:val="18"/>
                <w:szCs w:val="18"/>
              </w:rPr>
              <w:t>7.00-8.2</w:t>
            </w:r>
            <w:r w:rsidR="009F6389" w:rsidRPr="009F6389">
              <w:rPr>
                <w:sz w:val="18"/>
                <w:szCs w:val="18"/>
              </w:rPr>
              <w:t>0</w:t>
            </w:r>
          </w:p>
        </w:tc>
      </w:tr>
      <w:tr w:rsidR="009864A5" w:rsidTr="00B46B79">
        <w:trPr>
          <w:trHeight w:val="341"/>
        </w:trPr>
        <w:tc>
          <w:tcPr>
            <w:tcW w:w="3215" w:type="dxa"/>
            <w:tcBorders>
              <w:top w:val="single" w:sz="4" w:space="0" w:color="000000"/>
              <w:left w:val="single" w:sz="4" w:space="0" w:color="000000"/>
              <w:bottom w:val="single" w:sz="4" w:space="0" w:color="000000"/>
            </w:tcBorders>
          </w:tcPr>
          <w:p w:rsidR="009864A5" w:rsidRPr="009F6389" w:rsidRDefault="009F6389" w:rsidP="007176EF">
            <w:pPr>
              <w:snapToGrid w:val="0"/>
              <w:spacing w:line="276" w:lineRule="auto"/>
              <w:rPr>
                <w:b/>
                <w:i/>
                <w:sz w:val="18"/>
                <w:szCs w:val="18"/>
              </w:rPr>
            </w:pPr>
            <w:r w:rsidRPr="009F6389">
              <w:rPr>
                <w:b/>
                <w:i/>
                <w:sz w:val="18"/>
                <w:szCs w:val="18"/>
              </w:rPr>
              <w:t>Подготовка к завтраку, завтрак</w:t>
            </w:r>
          </w:p>
        </w:tc>
        <w:tc>
          <w:tcPr>
            <w:tcW w:w="2716" w:type="dxa"/>
            <w:tcBorders>
              <w:top w:val="single" w:sz="4" w:space="0" w:color="000000"/>
              <w:left w:val="single" w:sz="4" w:space="0" w:color="000000"/>
              <w:bottom w:val="single" w:sz="4" w:space="0" w:color="000000"/>
            </w:tcBorders>
          </w:tcPr>
          <w:p w:rsidR="009864A5" w:rsidRPr="009F6389" w:rsidRDefault="009F6389" w:rsidP="007176EF">
            <w:pPr>
              <w:snapToGrid w:val="0"/>
              <w:spacing w:line="276" w:lineRule="auto"/>
              <w:rPr>
                <w:sz w:val="18"/>
                <w:szCs w:val="18"/>
              </w:rPr>
            </w:pPr>
            <w:r w:rsidRPr="009F6389">
              <w:rPr>
                <w:sz w:val="18"/>
                <w:szCs w:val="18"/>
              </w:rPr>
              <w:t>8.00</w:t>
            </w:r>
            <w:r w:rsidR="009864A5" w:rsidRPr="009F6389">
              <w:rPr>
                <w:sz w:val="18"/>
                <w:szCs w:val="18"/>
              </w:rPr>
              <w:t xml:space="preserve"> -8.30</w:t>
            </w:r>
          </w:p>
        </w:tc>
        <w:tc>
          <w:tcPr>
            <w:tcW w:w="2861"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r w:rsidRPr="009F6389">
              <w:rPr>
                <w:sz w:val="18"/>
                <w:szCs w:val="18"/>
              </w:rPr>
              <w:t>8.</w:t>
            </w:r>
            <w:r w:rsidR="009F6389" w:rsidRPr="009F6389">
              <w:rPr>
                <w:sz w:val="18"/>
                <w:szCs w:val="18"/>
              </w:rPr>
              <w:t>20</w:t>
            </w:r>
            <w:r w:rsidRPr="009F6389">
              <w:rPr>
                <w:sz w:val="18"/>
                <w:szCs w:val="18"/>
              </w:rPr>
              <w:t>-</w:t>
            </w:r>
            <w:r w:rsidR="009F6389" w:rsidRPr="009F6389">
              <w:rPr>
                <w:sz w:val="18"/>
                <w:szCs w:val="18"/>
              </w:rPr>
              <w:t>9.00</w:t>
            </w:r>
          </w:p>
        </w:tc>
        <w:tc>
          <w:tcPr>
            <w:tcW w:w="2050"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r w:rsidRPr="009F6389">
              <w:rPr>
                <w:sz w:val="18"/>
                <w:szCs w:val="18"/>
              </w:rPr>
              <w:t>8.20-8.5</w:t>
            </w:r>
            <w:r w:rsidR="009F6389" w:rsidRPr="009F6389">
              <w:rPr>
                <w:sz w:val="18"/>
                <w:szCs w:val="18"/>
              </w:rPr>
              <w:t>5</w:t>
            </w:r>
          </w:p>
        </w:tc>
        <w:tc>
          <w:tcPr>
            <w:tcW w:w="2062" w:type="dxa"/>
            <w:tcBorders>
              <w:top w:val="single" w:sz="4" w:space="0" w:color="000000"/>
              <w:left w:val="single" w:sz="4" w:space="0" w:color="000000"/>
              <w:bottom w:val="single" w:sz="4" w:space="0" w:color="000000"/>
            </w:tcBorders>
          </w:tcPr>
          <w:p w:rsidR="009864A5" w:rsidRPr="009F6389" w:rsidRDefault="009864A5" w:rsidP="007176EF">
            <w:pPr>
              <w:snapToGrid w:val="0"/>
              <w:spacing w:line="276" w:lineRule="auto"/>
              <w:rPr>
                <w:sz w:val="18"/>
                <w:szCs w:val="18"/>
              </w:rPr>
            </w:pPr>
            <w:r w:rsidRPr="009F6389">
              <w:rPr>
                <w:sz w:val="18"/>
                <w:szCs w:val="18"/>
              </w:rPr>
              <w:t>8.25-8.5</w:t>
            </w:r>
            <w:r w:rsidR="009F6389" w:rsidRPr="009F6389">
              <w:rPr>
                <w:sz w:val="18"/>
                <w:szCs w:val="18"/>
              </w:rPr>
              <w:t>5</w:t>
            </w:r>
          </w:p>
        </w:tc>
        <w:tc>
          <w:tcPr>
            <w:tcW w:w="1555" w:type="dxa"/>
            <w:tcBorders>
              <w:top w:val="single" w:sz="4" w:space="0" w:color="000000"/>
              <w:left w:val="single" w:sz="4" w:space="0" w:color="000000"/>
              <w:bottom w:val="single" w:sz="4" w:space="0" w:color="000000"/>
              <w:right w:val="single" w:sz="4" w:space="0" w:color="000000"/>
            </w:tcBorders>
          </w:tcPr>
          <w:p w:rsidR="009864A5" w:rsidRPr="009F6389" w:rsidRDefault="009864A5" w:rsidP="007176EF">
            <w:pPr>
              <w:snapToGrid w:val="0"/>
              <w:spacing w:line="276" w:lineRule="auto"/>
              <w:rPr>
                <w:sz w:val="18"/>
                <w:szCs w:val="18"/>
              </w:rPr>
            </w:pPr>
            <w:r w:rsidRPr="009F6389">
              <w:rPr>
                <w:sz w:val="18"/>
                <w:szCs w:val="18"/>
              </w:rPr>
              <w:t>8.30-8.50</w:t>
            </w:r>
          </w:p>
        </w:tc>
      </w:tr>
      <w:tr w:rsidR="009864A5" w:rsidTr="00B46B79">
        <w:trPr>
          <w:trHeight w:val="171"/>
        </w:trPr>
        <w:tc>
          <w:tcPr>
            <w:tcW w:w="3215"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b/>
                <w:i/>
                <w:sz w:val="18"/>
                <w:szCs w:val="18"/>
              </w:rPr>
            </w:pPr>
            <w:r w:rsidRPr="00827265">
              <w:rPr>
                <w:b/>
                <w:i/>
                <w:sz w:val="18"/>
                <w:szCs w:val="18"/>
              </w:rPr>
              <w:t>Игры, подготовка к образ</w:t>
            </w:r>
            <w:proofErr w:type="gramStart"/>
            <w:r w:rsidRPr="00827265">
              <w:rPr>
                <w:b/>
                <w:i/>
                <w:sz w:val="18"/>
                <w:szCs w:val="18"/>
              </w:rPr>
              <w:t>.</w:t>
            </w:r>
            <w:proofErr w:type="gramEnd"/>
            <w:r w:rsidRPr="00827265">
              <w:rPr>
                <w:b/>
                <w:i/>
                <w:sz w:val="18"/>
                <w:szCs w:val="18"/>
              </w:rPr>
              <w:t xml:space="preserve"> </w:t>
            </w:r>
            <w:proofErr w:type="gramStart"/>
            <w:r w:rsidRPr="00827265">
              <w:rPr>
                <w:b/>
                <w:i/>
                <w:sz w:val="18"/>
                <w:szCs w:val="18"/>
              </w:rPr>
              <w:t>д</w:t>
            </w:r>
            <w:proofErr w:type="gramEnd"/>
            <w:r w:rsidRPr="00827265">
              <w:rPr>
                <w:b/>
                <w:i/>
                <w:sz w:val="18"/>
                <w:szCs w:val="18"/>
              </w:rPr>
              <w:t xml:space="preserve">еятельности  </w:t>
            </w:r>
          </w:p>
        </w:tc>
        <w:tc>
          <w:tcPr>
            <w:tcW w:w="2716"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8.30-9.00</w:t>
            </w:r>
          </w:p>
        </w:tc>
        <w:tc>
          <w:tcPr>
            <w:tcW w:w="2861" w:type="dxa"/>
            <w:tcBorders>
              <w:top w:val="single" w:sz="4" w:space="0" w:color="000000"/>
              <w:left w:val="single" w:sz="4" w:space="0" w:color="000000"/>
              <w:bottom w:val="single" w:sz="4" w:space="0" w:color="000000"/>
            </w:tcBorders>
          </w:tcPr>
          <w:p w:rsidR="009864A5" w:rsidRPr="00827265" w:rsidRDefault="009F6389" w:rsidP="007176EF">
            <w:pPr>
              <w:snapToGrid w:val="0"/>
              <w:spacing w:line="276" w:lineRule="auto"/>
              <w:rPr>
                <w:sz w:val="18"/>
                <w:szCs w:val="18"/>
              </w:rPr>
            </w:pPr>
            <w:r w:rsidRPr="00827265">
              <w:rPr>
                <w:sz w:val="18"/>
                <w:szCs w:val="18"/>
              </w:rPr>
              <w:t>9.00</w:t>
            </w:r>
            <w:r w:rsidR="009864A5" w:rsidRPr="00827265">
              <w:rPr>
                <w:sz w:val="18"/>
                <w:szCs w:val="18"/>
              </w:rPr>
              <w:t>-</w:t>
            </w:r>
            <w:r w:rsidRPr="00827265">
              <w:rPr>
                <w:sz w:val="18"/>
                <w:szCs w:val="18"/>
              </w:rPr>
              <w:t>10</w:t>
            </w:r>
            <w:r w:rsidR="009864A5" w:rsidRPr="00827265">
              <w:rPr>
                <w:sz w:val="18"/>
                <w:szCs w:val="18"/>
              </w:rPr>
              <w:t>.00</w:t>
            </w:r>
          </w:p>
        </w:tc>
        <w:tc>
          <w:tcPr>
            <w:tcW w:w="2050"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8.5</w:t>
            </w:r>
            <w:r w:rsidR="009F6389" w:rsidRPr="00827265">
              <w:rPr>
                <w:sz w:val="18"/>
                <w:szCs w:val="18"/>
              </w:rPr>
              <w:t>5</w:t>
            </w:r>
            <w:r w:rsidRPr="00827265">
              <w:rPr>
                <w:sz w:val="18"/>
                <w:szCs w:val="18"/>
              </w:rPr>
              <w:t>-</w:t>
            </w:r>
            <w:r w:rsidR="009F6389" w:rsidRPr="00827265">
              <w:rPr>
                <w:sz w:val="18"/>
                <w:szCs w:val="18"/>
              </w:rPr>
              <w:t>10</w:t>
            </w:r>
            <w:r w:rsidRPr="00827265">
              <w:rPr>
                <w:sz w:val="18"/>
                <w:szCs w:val="18"/>
              </w:rPr>
              <w:t>.00</w:t>
            </w:r>
          </w:p>
        </w:tc>
        <w:tc>
          <w:tcPr>
            <w:tcW w:w="2062"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8.50-</w:t>
            </w:r>
            <w:r w:rsidR="009F6389" w:rsidRPr="00827265">
              <w:rPr>
                <w:sz w:val="18"/>
                <w:szCs w:val="18"/>
              </w:rPr>
              <w:t>10</w:t>
            </w:r>
            <w:r w:rsidRPr="00827265">
              <w:rPr>
                <w:sz w:val="18"/>
                <w:szCs w:val="18"/>
              </w:rPr>
              <w:t>.00</w:t>
            </w:r>
          </w:p>
        </w:tc>
        <w:tc>
          <w:tcPr>
            <w:tcW w:w="1555" w:type="dxa"/>
            <w:tcBorders>
              <w:top w:val="single" w:sz="4" w:space="0" w:color="000000"/>
              <w:left w:val="single" w:sz="4" w:space="0" w:color="000000"/>
              <w:bottom w:val="single" w:sz="4" w:space="0" w:color="000000"/>
              <w:right w:val="single" w:sz="4" w:space="0" w:color="000000"/>
            </w:tcBorders>
          </w:tcPr>
          <w:p w:rsidR="009864A5" w:rsidRPr="00827265" w:rsidRDefault="009864A5" w:rsidP="007176EF">
            <w:pPr>
              <w:snapToGrid w:val="0"/>
              <w:spacing w:line="276" w:lineRule="auto"/>
              <w:rPr>
                <w:sz w:val="18"/>
                <w:szCs w:val="18"/>
              </w:rPr>
            </w:pPr>
            <w:r w:rsidRPr="00827265">
              <w:rPr>
                <w:sz w:val="18"/>
                <w:szCs w:val="18"/>
              </w:rPr>
              <w:t>8.50-</w:t>
            </w:r>
            <w:r w:rsidR="00827265" w:rsidRPr="00827265">
              <w:rPr>
                <w:sz w:val="18"/>
                <w:szCs w:val="18"/>
              </w:rPr>
              <w:t>10</w:t>
            </w:r>
            <w:r w:rsidRPr="00827265">
              <w:rPr>
                <w:sz w:val="18"/>
                <w:szCs w:val="18"/>
              </w:rPr>
              <w:t>.</w:t>
            </w:r>
            <w:r w:rsidR="00827265" w:rsidRPr="00827265">
              <w:rPr>
                <w:sz w:val="18"/>
                <w:szCs w:val="18"/>
              </w:rPr>
              <w:t>5</w:t>
            </w:r>
            <w:r w:rsidRPr="00827265">
              <w:rPr>
                <w:sz w:val="18"/>
                <w:szCs w:val="18"/>
              </w:rPr>
              <w:t>0</w:t>
            </w:r>
          </w:p>
        </w:tc>
      </w:tr>
      <w:tr w:rsidR="00827265" w:rsidTr="00B46B79">
        <w:trPr>
          <w:trHeight w:val="341"/>
        </w:trPr>
        <w:tc>
          <w:tcPr>
            <w:tcW w:w="3215" w:type="dxa"/>
            <w:tcBorders>
              <w:top w:val="single" w:sz="4" w:space="0" w:color="000000"/>
              <w:left w:val="single" w:sz="4" w:space="0" w:color="000000"/>
              <w:bottom w:val="single" w:sz="4" w:space="0" w:color="000000"/>
            </w:tcBorders>
          </w:tcPr>
          <w:p w:rsidR="00827265" w:rsidRPr="001678C0" w:rsidRDefault="00827265" w:rsidP="00827265">
            <w:pPr>
              <w:snapToGrid w:val="0"/>
              <w:spacing w:line="276" w:lineRule="auto"/>
              <w:rPr>
                <w:b/>
                <w:i/>
                <w:sz w:val="18"/>
                <w:szCs w:val="18"/>
                <w:highlight w:val="yellow"/>
              </w:rPr>
            </w:pPr>
            <w:r>
              <w:rPr>
                <w:b/>
                <w:i/>
                <w:sz w:val="18"/>
                <w:szCs w:val="18"/>
              </w:rPr>
              <w:t xml:space="preserve">Занятия (общая </w:t>
            </w:r>
            <w:proofErr w:type="gramStart"/>
            <w:r>
              <w:rPr>
                <w:b/>
                <w:i/>
                <w:sz w:val="18"/>
                <w:szCs w:val="18"/>
              </w:rPr>
              <w:t>длительность</w:t>
            </w:r>
            <w:proofErr w:type="gramEnd"/>
            <w:r>
              <w:rPr>
                <w:b/>
                <w:i/>
                <w:sz w:val="18"/>
                <w:szCs w:val="18"/>
              </w:rPr>
              <w:t xml:space="preserve"> включая </w:t>
            </w:r>
            <w:r w:rsidR="00B46B79">
              <w:rPr>
                <w:b/>
                <w:i/>
                <w:sz w:val="18"/>
                <w:szCs w:val="18"/>
              </w:rPr>
              <w:t>перерывы</w:t>
            </w:r>
            <w:r>
              <w:rPr>
                <w:b/>
                <w:i/>
                <w:sz w:val="18"/>
                <w:szCs w:val="18"/>
              </w:rPr>
              <w:t>)</w:t>
            </w:r>
          </w:p>
        </w:tc>
        <w:tc>
          <w:tcPr>
            <w:tcW w:w="2716" w:type="dxa"/>
            <w:tcBorders>
              <w:top w:val="single" w:sz="4" w:space="0" w:color="000000"/>
              <w:left w:val="single" w:sz="4" w:space="0" w:color="000000"/>
              <w:bottom w:val="single" w:sz="4" w:space="0" w:color="000000"/>
            </w:tcBorders>
          </w:tcPr>
          <w:p w:rsidR="00827265" w:rsidRPr="001678C0" w:rsidRDefault="00827265" w:rsidP="00827265">
            <w:pPr>
              <w:spacing w:line="276" w:lineRule="auto"/>
              <w:rPr>
                <w:b/>
                <w:i/>
                <w:sz w:val="18"/>
                <w:szCs w:val="18"/>
                <w:highlight w:val="yellow"/>
              </w:rPr>
            </w:pPr>
            <w:r w:rsidRPr="00827265">
              <w:rPr>
                <w:sz w:val="18"/>
                <w:szCs w:val="18"/>
              </w:rPr>
              <w:t>8.30-9.00</w:t>
            </w:r>
          </w:p>
        </w:tc>
        <w:tc>
          <w:tcPr>
            <w:tcW w:w="2861" w:type="dxa"/>
            <w:tcBorders>
              <w:top w:val="single" w:sz="4" w:space="0" w:color="000000"/>
              <w:left w:val="single" w:sz="4" w:space="0" w:color="000000"/>
              <w:bottom w:val="single" w:sz="4" w:space="0" w:color="000000"/>
            </w:tcBorders>
          </w:tcPr>
          <w:p w:rsidR="00827265" w:rsidRPr="001678C0" w:rsidRDefault="00827265" w:rsidP="00827265">
            <w:pPr>
              <w:snapToGrid w:val="0"/>
              <w:spacing w:line="276" w:lineRule="auto"/>
              <w:rPr>
                <w:b/>
                <w:i/>
                <w:sz w:val="18"/>
                <w:szCs w:val="18"/>
                <w:highlight w:val="yellow"/>
              </w:rPr>
            </w:pPr>
            <w:r w:rsidRPr="00827265">
              <w:rPr>
                <w:sz w:val="18"/>
                <w:szCs w:val="18"/>
              </w:rPr>
              <w:t>9.00-10.00</w:t>
            </w:r>
          </w:p>
        </w:tc>
        <w:tc>
          <w:tcPr>
            <w:tcW w:w="2050" w:type="dxa"/>
            <w:tcBorders>
              <w:top w:val="single" w:sz="4" w:space="0" w:color="000000"/>
              <w:left w:val="single" w:sz="4" w:space="0" w:color="000000"/>
              <w:bottom w:val="single" w:sz="4" w:space="0" w:color="000000"/>
            </w:tcBorders>
          </w:tcPr>
          <w:p w:rsidR="00827265" w:rsidRPr="001678C0" w:rsidRDefault="00827265" w:rsidP="00827265">
            <w:pPr>
              <w:snapToGrid w:val="0"/>
              <w:spacing w:line="276" w:lineRule="auto"/>
              <w:rPr>
                <w:b/>
                <w:i/>
                <w:sz w:val="18"/>
                <w:szCs w:val="18"/>
                <w:highlight w:val="yellow"/>
              </w:rPr>
            </w:pPr>
            <w:r w:rsidRPr="00827265">
              <w:rPr>
                <w:sz w:val="18"/>
                <w:szCs w:val="18"/>
              </w:rPr>
              <w:t>8.55-10.00</w:t>
            </w:r>
          </w:p>
        </w:tc>
        <w:tc>
          <w:tcPr>
            <w:tcW w:w="2062" w:type="dxa"/>
            <w:tcBorders>
              <w:top w:val="single" w:sz="4" w:space="0" w:color="000000"/>
              <w:left w:val="single" w:sz="4" w:space="0" w:color="000000"/>
              <w:bottom w:val="single" w:sz="4" w:space="0" w:color="000000"/>
            </w:tcBorders>
          </w:tcPr>
          <w:p w:rsidR="00827265" w:rsidRPr="001678C0" w:rsidRDefault="00827265" w:rsidP="00827265">
            <w:pPr>
              <w:snapToGrid w:val="0"/>
              <w:spacing w:line="276" w:lineRule="auto"/>
              <w:rPr>
                <w:b/>
                <w:i/>
                <w:sz w:val="18"/>
                <w:szCs w:val="18"/>
                <w:highlight w:val="yellow"/>
              </w:rPr>
            </w:pPr>
            <w:r w:rsidRPr="00827265">
              <w:rPr>
                <w:sz w:val="18"/>
                <w:szCs w:val="18"/>
              </w:rPr>
              <w:t>8.50-10.00</w:t>
            </w:r>
          </w:p>
        </w:tc>
        <w:tc>
          <w:tcPr>
            <w:tcW w:w="1555" w:type="dxa"/>
            <w:tcBorders>
              <w:top w:val="single" w:sz="4" w:space="0" w:color="000000"/>
              <w:left w:val="single" w:sz="4" w:space="0" w:color="000000"/>
              <w:bottom w:val="single" w:sz="4" w:space="0" w:color="000000"/>
              <w:right w:val="single" w:sz="4" w:space="0" w:color="000000"/>
            </w:tcBorders>
          </w:tcPr>
          <w:p w:rsidR="00827265" w:rsidRPr="001678C0" w:rsidRDefault="00827265" w:rsidP="00827265">
            <w:pPr>
              <w:snapToGrid w:val="0"/>
              <w:spacing w:line="276" w:lineRule="auto"/>
              <w:rPr>
                <w:b/>
                <w:i/>
                <w:sz w:val="18"/>
                <w:szCs w:val="18"/>
                <w:highlight w:val="yellow"/>
              </w:rPr>
            </w:pPr>
            <w:r w:rsidRPr="00827265">
              <w:rPr>
                <w:sz w:val="18"/>
                <w:szCs w:val="18"/>
              </w:rPr>
              <w:t>8.50-10.50</w:t>
            </w:r>
          </w:p>
        </w:tc>
      </w:tr>
      <w:tr w:rsidR="009864A5" w:rsidTr="00B46B79">
        <w:trPr>
          <w:trHeight w:val="444"/>
        </w:trPr>
        <w:tc>
          <w:tcPr>
            <w:tcW w:w="3215" w:type="dxa"/>
            <w:tcBorders>
              <w:top w:val="single" w:sz="4" w:space="0" w:color="000000"/>
              <w:left w:val="single" w:sz="4" w:space="0" w:color="000000"/>
              <w:bottom w:val="single" w:sz="4" w:space="0" w:color="000000"/>
            </w:tcBorders>
          </w:tcPr>
          <w:p w:rsidR="009864A5" w:rsidRPr="00827265" w:rsidRDefault="00827265" w:rsidP="007176EF">
            <w:pPr>
              <w:snapToGrid w:val="0"/>
              <w:spacing w:line="276" w:lineRule="auto"/>
              <w:rPr>
                <w:b/>
                <w:i/>
                <w:sz w:val="18"/>
                <w:szCs w:val="18"/>
              </w:rPr>
            </w:pPr>
            <w:r w:rsidRPr="00827265">
              <w:rPr>
                <w:b/>
                <w:i/>
                <w:sz w:val="18"/>
                <w:szCs w:val="18"/>
              </w:rPr>
              <w:t>П</w:t>
            </w:r>
            <w:r w:rsidR="009864A5" w:rsidRPr="00827265">
              <w:rPr>
                <w:b/>
                <w:i/>
                <w:sz w:val="18"/>
                <w:szCs w:val="18"/>
              </w:rPr>
              <w:t xml:space="preserve">одготовка к </w:t>
            </w:r>
            <w:r w:rsidRPr="00827265">
              <w:rPr>
                <w:b/>
                <w:i/>
                <w:sz w:val="18"/>
                <w:szCs w:val="18"/>
              </w:rPr>
              <w:t>прогулке, прогулка</w:t>
            </w:r>
          </w:p>
        </w:tc>
        <w:tc>
          <w:tcPr>
            <w:tcW w:w="2716"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9.</w:t>
            </w:r>
            <w:r w:rsidR="00827265" w:rsidRPr="00827265">
              <w:rPr>
                <w:sz w:val="18"/>
                <w:szCs w:val="18"/>
              </w:rPr>
              <w:t>00</w:t>
            </w:r>
            <w:r w:rsidRPr="00827265">
              <w:rPr>
                <w:sz w:val="18"/>
                <w:szCs w:val="18"/>
              </w:rPr>
              <w:t>-11.20</w:t>
            </w:r>
          </w:p>
        </w:tc>
        <w:tc>
          <w:tcPr>
            <w:tcW w:w="2861" w:type="dxa"/>
            <w:tcBorders>
              <w:top w:val="single" w:sz="4" w:space="0" w:color="000000"/>
              <w:left w:val="single" w:sz="4" w:space="0" w:color="000000"/>
              <w:bottom w:val="single" w:sz="4" w:space="0" w:color="000000"/>
            </w:tcBorders>
          </w:tcPr>
          <w:p w:rsidR="009864A5" w:rsidRPr="00827265" w:rsidRDefault="00827265" w:rsidP="007176EF">
            <w:pPr>
              <w:snapToGrid w:val="0"/>
              <w:spacing w:line="276" w:lineRule="auto"/>
              <w:rPr>
                <w:sz w:val="18"/>
                <w:szCs w:val="18"/>
              </w:rPr>
            </w:pPr>
            <w:r w:rsidRPr="00827265">
              <w:rPr>
                <w:sz w:val="18"/>
                <w:szCs w:val="18"/>
              </w:rPr>
              <w:t>10</w:t>
            </w:r>
            <w:r>
              <w:rPr>
                <w:sz w:val="18"/>
                <w:szCs w:val="18"/>
              </w:rPr>
              <w:t>.</w:t>
            </w:r>
            <w:r w:rsidRPr="00827265">
              <w:rPr>
                <w:sz w:val="18"/>
                <w:szCs w:val="18"/>
              </w:rPr>
              <w:t>0</w:t>
            </w:r>
            <w:r w:rsidR="009864A5" w:rsidRPr="00827265">
              <w:rPr>
                <w:sz w:val="18"/>
                <w:szCs w:val="18"/>
              </w:rPr>
              <w:t>0-1</w:t>
            </w:r>
            <w:r w:rsidRPr="00827265">
              <w:rPr>
                <w:sz w:val="18"/>
                <w:szCs w:val="18"/>
              </w:rPr>
              <w:t>2</w:t>
            </w:r>
            <w:r w:rsidR="009864A5" w:rsidRPr="00827265">
              <w:rPr>
                <w:sz w:val="18"/>
                <w:szCs w:val="18"/>
              </w:rPr>
              <w:t>.</w:t>
            </w:r>
            <w:r w:rsidRPr="00827265">
              <w:rPr>
                <w:sz w:val="18"/>
                <w:szCs w:val="18"/>
              </w:rPr>
              <w:t>0</w:t>
            </w:r>
            <w:r w:rsidR="009864A5" w:rsidRPr="00827265">
              <w:rPr>
                <w:sz w:val="18"/>
                <w:szCs w:val="18"/>
              </w:rPr>
              <w:t>0.</w:t>
            </w:r>
          </w:p>
        </w:tc>
        <w:tc>
          <w:tcPr>
            <w:tcW w:w="2050"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10.00-</w:t>
            </w:r>
            <w:r w:rsidR="00827265" w:rsidRPr="00827265">
              <w:rPr>
                <w:sz w:val="18"/>
                <w:szCs w:val="18"/>
              </w:rPr>
              <w:t>12</w:t>
            </w:r>
            <w:r w:rsidRPr="00827265">
              <w:rPr>
                <w:sz w:val="18"/>
                <w:szCs w:val="18"/>
              </w:rPr>
              <w:t>.</w:t>
            </w:r>
            <w:r w:rsidR="00827265" w:rsidRPr="00827265">
              <w:rPr>
                <w:sz w:val="18"/>
                <w:szCs w:val="18"/>
              </w:rPr>
              <w:t>10</w:t>
            </w:r>
          </w:p>
        </w:tc>
        <w:tc>
          <w:tcPr>
            <w:tcW w:w="2062"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10.</w:t>
            </w:r>
            <w:r w:rsidR="00827265" w:rsidRPr="00827265">
              <w:rPr>
                <w:sz w:val="18"/>
                <w:szCs w:val="18"/>
              </w:rPr>
              <w:t>15</w:t>
            </w:r>
            <w:r w:rsidRPr="00827265">
              <w:rPr>
                <w:sz w:val="18"/>
                <w:szCs w:val="18"/>
              </w:rPr>
              <w:t>-12.</w:t>
            </w:r>
            <w:r w:rsidR="00827265" w:rsidRPr="00827265">
              <w:rPr>
                <w:sz w:val="18"/>
                <w:szCs w:val="18"/>
              </w:rPr>
              <w:t>25</w:t>
            </w:r>
          </w:p>
        </w:tc>
        <w:tc>
          <w:tcPr>
            <w:tcW w:w="1555" w:type="dxa"/>
            <w:tcBorders>
              <w:top w:val="single" w:sz="4" w:space="0" w:color="000000"/>
              <w:left w:val="single" w:sz="4" w:space="0" w:color="000000"/>
              <w:bottom w:val="single" w:sz="4" w:space="0" w:color="000000"/>
              <w:right w:val="single" w:sz="4" w:space="0" w:color="000000"/>
            </w:tcBorders>
          </w:tcPr>
          <w:p w:rsidR="009864A5" w:rsidRPr="00827265" w:rsidRDefault="009864A5" w:rsidP="007176EF">
            <w:pPr>
              <w:snapToGrid w:val="0"/>
              <w:spacing w:line="276" w:lineRule="auto"/>
              <w:rPr>
                <w:sz w:val="18"/>
                <w:szCs w:val="18"/>
              </w:rPr>
            </w:pPr>
            <w:r w:rsidRPr="00827265">
              <w:rPr>
                <w:sz w:val="18"/>
                <w:szCs w:val="18"/>
              </w:rPr>
              <w:t>1</w:t>
            </w:r>
            <w:r w:rsidR="00827265" w:rsidRPr="00827265">
              <w:rPr>
                <w:sz w:val="18"/>
                <w:szCs w:val="18"/>
              </w:rPr>
              <w:t>0</w:t>
            </w:r>
            <w:r w:rsidRPr="00827265">
              <w:rPr>
                <w:sz w:val="18"/>
                <w:szCs w:val="18"/>
              </w:rPr>
              <w:t>.</w:t>
            </w:r>
            <w:r w:rsidR="00827265" w:rsidRPr="00827265">
              <w:rPr>
                <w:sz w:val="18"/>
                <w:szCs w:val="18"/>
              </w:rPr>
              <w:t>5</w:t>
            </w:r>
            <w:r w:rsidRPr="00827265">
              <w:rPr>
                <w:sz w:val="18"/>
                <w:szCs w:val="18"/>
              </w:rPr>
              <w:t>0 -12.3</w:t>
            </w:r>
            <w:r w:rsidR="00827265" w:rsidRPr="00827265">
              <w:rPr>
                <w:sz w:val="18"/>
                <w:szCs w:val="18"/>
              </w:rPr>
              <w:t>5</w:t>
            </w:r>
          </w:p>
        </w:tc>
      </w:tr>
      <w:tr w:rsidR="009864A5" w:rsidTr="00B46B79">
        <w:trPr>
          <w:trHeight w:val="334"/>
        </w:trPr>
        <w:tc>
          <w:tcPr>
            <w:tcW w:w="3215"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b/>
                <w:i/>
                <w:sz w:val="18"/>
                <w:szCs w:val="18"/>
              </w:rPr>
            </w:pPr>
            <w:r w:rsidRPr="00827265">
              <w:rPr>
                <w:b/>
                <w:i/>
                <w:sz w:val="18"/>
                <w:szCs w:val="18"/>
              </w:rPr>
              <w:t>Возвращение с прогулки</w:t>
            </w:r>
            <w:r w:rsidR="00827265" w:rsidRPr="00827265">
              <w:rPr>
                <w:b/>
                <w:i/>
                <w:sz w:val="18"/>
                <w:szCs w:val="18"/>
              </w:rPr>
              <w:t>, самостоятельная деятельность</w:t>
            </w:r>
          </w:p>
        </w:tc>
        <w:tc>
          <w:tcPr>
            <w:tcW w:w="2716"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11.20-11.4</w:t>
            </w:r>
            <w:r w:rsidR="00827265" w:rsidRPr="00827265">
              <w:rPr>
                <w:sz w:val="18"/>
                <w:szCs w:val="18"/>
              </w:rPr>
              <w:t>5</w:t>
            </w:r>
          </w:p>
        </w:tc>
        <w:tc>
          <w:tcPr>
            <w:tcW w:w="2861" w:type="dxa"/>
            <w:tcBorders>
              <w:top w:val="single" w:sz="4" w:space="0" w:color="000000"/>
              <w:left w:val="single" w:sz="4" w:space="0" w:color="000000"/>
              <w:bottom w:val="single" w:sz="4" w:space="0" w:color="000000"/>
            </w:tcBorders>
          </w:tcPr>
          <w:p w:rsidR="009864A5" w:rsidRPr="00827265" w:rsidRDefault="00827265" w:rsidP="007176EF">
            <w:pPr>
              <w:snapToGrid w:val="0"/>
              <w:spacing w:line="276" w:lineRule="auto"/>
              <w:rPr>
                <w:sz w:val="18"/>
                <w:szCs w:val="18"/>
              </w:rPr>
            </w:pPr>
            <w:r w:rsidRPr="00827265">
              <w:rPr>
                <w:sz w:val="18"/>
                <w:szCs w:val="18"/>
              </w:rPr>
              <w:t>12</w:t>
            </w:r>
            <w:r w:rsidR="009864A5" w:rsidRPr="00827265">
              <w:rPr>
                <w:sz w:val="18"/>
                <w:szCs w:val="18"/>
              </w:rPr>
              <w:t>.</w:t>
            </w:r>
            <w:r w:rsidRPr="00827265">
              <w:rPr>
                <w:sz w:val="18"/>
                <w:szCs w:val="18"/>
              </w:rPr>
              <w:t>0</w:t>
            </w:r>
            <w:r w:rsidR="009864A5" w:rsidRPr="00827265">
              <w:rPr>
                <w:sz w:val="18"/>
                <w:szCs w:val="18"/>
              </w:rPr>
              <w:t>0- 12.</w:t>
            </w:r>
            <w:r w:rsidRPr="00827265">
              <w:rPr>
                <w:sz w:val="18"/>
                <w:szCs w:val="18"/>
              </w:rPr>
              <w:t>20</w:t>
            </w:r>
          </w:p>
        </w:tc>
        <w:tc>
          <w:tcPr>
            <w:tcW w:w="2050" w:type="dxa"/>
            <w:tcBorders>
              <w:top w:val="single" w:sz="4" w:space="0" w:color="000000"/>
              <w:left w:val="single" w:sz="4" w:space="0" w:color="000000"/>
              <w:bottom w:val="single" w:sz="4" w:space="0" w:color="000000"/>
            </w:tcBorders>
          </w:tcPr>
          <w:p w:rsidR="009864A5" w:rsidRPr="00827265" w:rsidRDefault="00827265" w:rsidP="007176EF">
            <w:pPr>
              <w:snapToGrid w:val="0"/>
              <w:spacing w:line="276" w:lineRule="auto"/>
              <w:rPr>
                <w:sz w:val="18"/>
                <w:szCs w:val="18"/>
              </w:rPr>
            </w:pPr>
            <w:r w:rsidRPr="00827265">
              <w:rPr>
                <w:sz w:val="18"/>
                <w:szCs w:val="18"/>
              </w:rPr>
              <w:t>12</w:t>
            </w:r>
            <w:r w:rsidR="009864A5" w:rsidRPr="00827265">
              <w:rPr>
                <w:sz w:val="18"/>
                <w:szCs w:val="18"/>
              </w:rPr>
              <w:t>.</w:t>
            </w:r>
            <w:r w:rsidRPr="00827265">
              <w:rPr>
                <w:sz w:val="18"/>
                <w:szCs w:val="18"/>
              </w:rPr>
              <w:t>10</w:t>
            </w:r>
            <w:r w:rsidR="009864A5" w:rsidRPr="00827265">
              <w:rPr>
                <w:sz w:val="18"/>
                <w:szCs w:val="18"/>
              </w:rPr>
              <w:t>-12.</w:t>
            </w:r>
            <w:r w:rsidRPr="00827265">
              <w:rPr>
                <w:sz w:val="18"/>
                <w:szCs w:val="18"/>
              </w:rPr>
              <w:t>30</w:t>
            </w:r>
          </w:p>
        </w:tc>
        <w:tc>
          <w:tcPr>
            <w:tcW w:w="2062"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12.</w:t>
            </w:r>
            <w:r w:rsidR="00827265" w:rsidRPr="00827265">
              <w:rPr>
                <w:sz w:val="18"/>
                <w:szCs w:val="18"/>
              </w:rPr>
              <w:t>25</w:t>
            </w:r>
            <w:r w:rsidRPr="00827265">
              <w:rPr>
                <w:sz w:val="18"/>
                <w:szCs w:val="18"/>
              </w:rPr>
              <w:t>-12.</w:t>
            </w:r>
            <w:r w:rsidR="00827265" w:rsidRPr="00827265">
              <w:rPr>
                <w:sz w:val="18"/>
                <w:szCs w:val="18"/>
              </w:rPr>
              <w:t>40</w:t>
            </w:r>
          </w:p>
        </w:tc>
        <w:tc>
          <w:tcPr>
            <w:tcW w:w="1555" w:type="dxa"/>
            <w:tcBorders>
              <w:top w:val="single" w:sz="4" w:space="0" w:color="000000"/>
              <w:left w:val="single" w:sz="4" w:space="0" w:color="000000"/>
              <w:bottom w:val="single" w:sz="4" w:space="0" w:color="000000"/>
              <w:right w:val="single" w:sz="4" w:space="0" w:color="000000"/>
            </w:tcBorders>
          </w:tcPr>
          <w:p w:rsidR="009864A5" w:rsidRPr="00827265" w:rsidRDefault="009864A5" w:rsidP="007176EF">
            <w:pPr>
              <w:snapToGrid w:val="0"/>
              <w:spacing w:line="276" w:lineRule="auto"/>
              <w:rPr>
                <w:sz w:val="18"/>
                <w:szCs w:val="18"/>
              </w:rPr>
            </w:pPr>
            <w:r w:rsidRPr="00827265">
              <w:rPr>
                <w:sz w:val="18"/>
                <w:szCs w:val="18"/>
              </w:rPr>
              <w:t>12.3</w:t>
            </w:r>
            <w:r w:rsidR="00827265" w:rsidRPr="00827265">
              <w:rPr>
                <w:sz w:val="18"/>
                <w:szCs w:val="18"/>
              </w:rPr>
              <w:t>5</w:t>
            </w:r>
            <w:r w:rsidRPr="00827265">
              <w:rPr>
                <w:sz w:val="18"/>
                <w:szCs w:val="18"/>
              </w:rPr>
              <w:t>-12.45</w:t>
            </w:r>
          </w:p>
        </w:tc>
      </w:tr>
      <w:tr w:rsidR="009864A5" w:rsidTr="00B46B79">
        <w:trPr>
          <w:trHeight w:val="171"/>
        </w:trPr>
        <w:tc>
          <w:tcPr>
            <w:tcW w:w="3215"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b/>
                <w:i/>
                <w:sz w:val="18"/>
                <w:szCs w:val="18"/>
              </w:rPr>
            </w:pPr>
            <w:r w:rsidRPr="00827265">
              <w:rPr>
                <w:b/>
                <w:i/>
                <w:sz w:val="18"/>
                <w:szCs w:val="18"/>
              </w:rPr>
              <w:t xml:space="preserve"> Подготовка к обеду, обед</w:t>
            </w:r>
          </w:p>
        </w:tc>
        <w:tc>
          <w:tcPr>
            <w:tcW w:w="2716"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11.4</w:t>
            </w:r>
            <w:r w:rsidR="00827265" w:rsidRPr="00827265">
              <w:rPr>
                <w:sz w:val="18"/>
                <w:szCs w:val="18"/>
              </w:rPr>
              <w:t>5</w:t>
            </w:r>
            <w:r w:rsidRPr="00827265">
              <w:rPr>
                <w:sz w:val="18"/>
                <w:szCs w:val="18"/>
              </w:rPr>
              <w:t>-12.20</w:t>
            </w:r>
          </w:p>
        </w:tc>
        <w:tc>
          <w:tcPr>
            <w:tcW w:w="2861"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12.</w:t>
            </w:r>
            <w:r w:rsidR="00827265" w:rsidRPr="00827265">
              <w:rPr>
                <w:sz w:val="18"/>
                <w:szCs w:val="18"/>
              </w:rPr>
              <w:t>20</w:t>
            </w:r>
            <w:r w:rsidRPr="00827265">
              <w:rPr>
                <w:sz w:val="18"/>
                <w:szCs w:val="18"/>
              </w:rPr>
              <w:t>- 12.</w:t>
            </w:r>
            <w:r w:rsidR="00827265" w:rsidRPr="00827265">
              <w:rPr>
                <w:sz w:val="18"/>
                <w:szCs w:val="18"/>
              </w:rPr>
              <w:t>50</w:t>
            </w:r>
          </w:p>
        </w:tc>
        <w:tc>
          <w:tcPr>
            <w:tcW w:w="2050"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12.</w:t>
            </w:r>
            <w:r w:rsidR="00827265" w:rsidRPr="00827265">
              <w:rPr>
                <w:sz w:val="18"/>
                <w:szCs w:val="18"/>
              </w:rPr>
              <w:t>30</w:t>
            </w:r>
            <w:r w:rsidRPr="00827265">
              <w:rPr>
                <w:sz w:val="18"/>
                <w:szCs w:val="18"/>
              </w:rPr>
              <w:t>-1</w:t>
            </w:r>
            <w:r w:rsidR="00827265" w:rsidRPr="00827265">
              <w:rPr>
                <w:sz w:val="18"/>
                <w:szCs w:val="18"/>
              </w:rPr>
              <w:t>3</w:t>
            </w:r>
            <w:r w:rsidRPr="00827265">
              <w:rPr>
                <w:sz w:val="18"/>
                <w:szCs w:val="18"/>
              </w:rPr>
              <w:t>.</w:t>
            </w:r>
            <w:r w:rsidR="00827265" w:rsidRPr="00827265">
              <w:rPr>
                <w:sz w:val="18"/>
                <w:szCs w:val="18"/>
              </w:rPr>
              <w:t>0</w:t>
            </w:r>
            <w:r w:rsidRPr="00827265">
              <w:rPr>
                <w:sz w:val="18"/>
                <w:szCs w:val="18"/>
              </w:rPr>
              <w:t>0</w:t>
            </w:r>
          </w:p>
        </w:tc>
        <w:tc>
          <w:tcPr>
            <w:tcW w:w="2062" w:type="dxa"/>
            <w:tcBorders>
              <w:top w:val="single" w:sz="4" w:space="0" w:color="000000"/>
              <w:left w:val="single" w:sz="4" w:space="0" w:color="000000"/>
              <w:bottom w:val="single" w:sz="4" w:space="0" w:color="000000"/>
            </w:tcBorders>
          </w:tcPr>
          <w:p w:rsidR="009864A5" w:rsidRPr="00827265" w:rsidRDefault="009864A5" w:rsidP="007176EF">
            <w:pPr>
              <w:snapToGrid w:val="0"/>
              <w:spacing w:line="276" w:lineRule="auto"/>
              <w:rPr>
                <w:sz w:val="18"/>
                <w:szCs w:val="18"/>
              </w:rPr>
            </w:pPr>
            <w:r w:rsidRPr="00827265">
              <w:rPr>
                <w:sz w:val="18"/>
                <w:szCs w:val="18"/>
              </w:rPr>
              <w:t>12.</w:t>
            </w:r>
            <w:r w:rsidR="00827265" w:rsidRPr="00827265">
              <w:rPr>
                <w:sz w:val="18"/>
                <w:szCs w:val="18"/>
              </w:rPr>
              <w:t>40</w:t>
            </w:r>
            <w:r w:rsidRPr="00827265">
              <w:rPr>
                <w:sz w:val="18"/>
                <w:szCs w:val="18"/>
              </w:rPr>
              <w:t>- 13.</w:t>
            </w:r>
            <w:r w:rsidR="00827265" w:rsidRPr="00827265">
              <w:rPr>
                <w:sz w:val="18"/>
                <w:szCs w:val="18"/>
              </w:rPr>
              <w:t>1</w:t>
            </w:r>
            <w:r w:rsidRPr="00827265">
              <w:rPr>
                <w:sz w:val="18"/>
                <w:szCs w:val="18"/>
              </w:rPr>
              <w:t>0</w:t>
            </w:r>
          </w:p>
        </w:tc>
        <w:tc>
          <w:tcPr>
            <w:tcW w:w="1555" w:type="dxa"/>
            <w:tcBorders>
              <w:top w:val="single" w:sz="4" w:space="0" w:color="000000"/>
              <w:left w:val="single" w:sz="4" w:space="0" w:color="000000"/>
              <w:bottom w:val="single" w:sz="4" w:space="0" w:color="000000"/>
              <w:right w:val="single" w:sz="4" w:space="0" w:color="000000"/>
            </w:tcBorders>
          </w:tcPr>
          <w:p w:rsidR="009864A5" w:rsidRPr="00827265" w:rsidRDefault="009864A5" w:rsidP="007176EF">
            <w:pPr>
              <w:snapToGrid w:val="0"/>
              <w:spacing w:line="276" w:lineRule="auto"/>
              <w:rPr>
                <w:sz w:val="18"/>
                <w:szCs w:val="18"/>
              </w:rPr>
            </w:pPr>
            <w:r w:rsidRPr="00827265">
              <w:rPr>
                <w:sz w:val="18"/>
                <w:szCs w:val="18"/>
              </w:rPr>
              <w:t>12.45-13.15</w:t>
            </w:r>
          </w:p>
        </w:tc>
      </w:tr>
      <w:tr w:rsidR="009864A5" w:rsidTr="00B46B79">
        <w:trPr>
          <w:trHeight w:val="171"/>
        </w:trPr>
        <w:tc>
          <w:tcPr>
            <w:tcW w:w="3215"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b/>
                <w:i/>
                <w:sz w:val="18"/>
                <w:szCs w:val="18"/>
              </w:rPr>
            </w:pPr>
            <w:r w:rsidRPr="00F232BD">
              <w:rPr>
                <w:b/>
                <w:i/>
                <w:sz w:val="18"/>
                <w:szCs w:val="18"/>
              </w:rPr>
              <w:t>Подготовка  ко  сну,  сон</w:t>
            </w:r>
          </w:p>
        </w:tc>
        <w:tc>
          <w:tcPr>
            <w:tcW w:w="2716"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12.20-15.00</w:t>
            </w:r>
          </w:p>
        </w:tc>
        <w:tc>
          <w:tcPr>
            <w:tcW w:w="2861"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12.</w:t>
            </w:r>
            <w:r w:rsidR="00827265" w:rsidRPr="00F232BD">
              <w:rPr>
                <w:sz w:val="18"/>
                <w:szCs w:val="18"/>
              </w:rPr>
              <w:t>50</w:t>
            </w:r>
            <w:r w:rsidRPr="00F232BD">
              <w:rPr>
                <w:sz w:val="18"/>
                <w:szCs w:val="18"/>
              </w:rPr>
              <w:t>-15.00</w:t>
            </w:r>
          </w:p>
        </w:tc>
        <w:tc>
          <w:tcPr>
            <w:tcW w:w="2050"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w:t>
            </w:r>
            <w:r w:rsidR="00827265" w:rsidRPr="00F232BD">
              <w:rPr>
                <w:sz w:val="18"/>
                <w:szCs w:val="18"/>
              </w:rPr>
              <w:t>3</w:t>
            </w:r>
            <w:r w:rsidRPr="00F232BD">
              <w:rPr>
                <w:sz w:val="18"/>
                <w:szCs w:val="18"/>
              </w:rPr>
              <w:t>.</w:t>
            </w:r>
            <w:r w:rsidR="00827265" w:rsidRPr="00F232BD">
              <w:rPr>
                <w:sz w:val="18"/>
                <w:szCs w:val="18"/>
              </w:rPr>
              <w:t>0</w:t>
            </w:r>
            <w:r w:rsidRPr="00F232BD">
              <w:rPr>
                <w:sz w:val="18"/>
                <w:szCs w:val="18"/>
              </w:rPr>
              <w:t>0-15.00</w:t>
            </w:r>
          </w:p>
        </w:tc>
        <w:tc>
          <w:tcPr>
            <w:tcW w:w="2062"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13.</w:t>
            </w:r>
            <w:r w:rsidR="00F232BD" w:rsidRPr="00F232BD">
              <w:rPr>
                <w:sz w:val="18"/>
                <w:szCs w:val="18"/>
              </w:rPr>
              <w:t>1</w:t>
            </w:r>
            <w:r w:rsidRPr="00F232BD">
              <w:rPr>
                <w:sz w:val="18"/>
                <w:szCs w:val="18"/>
              </w:rPr>
              <w:t>0-15.00</w:t>
            </w:r>
          </w:p>
        </w:tc>
        <w:tc>
          <w:tcPr>
            <w:tcW w:w="1555" w:type="dxa"/>
            <w:tcBorders>
              <w:top w:val="single" w:sz="4" w:space="0" w:color="000000"/>
              <w:left w:val="single" w:sz="4" w:space="0" w:color="000000"/>
              <w:bottom w:val="single" w:sz="4" w:space="0" w:color="000000"/>
              <w:right w:val="single" w:sz="4" w:space="0" w:color="000000"/>
            </w:tcBorders>
          </w:tcPr>
          <w:p w:rsidR="009864A5" w:rsidRPr="00F232BD" w:rsidRDefault="009864A5" w:rsidP="007176EF">
            <w:pPr>
              <w:snapToGrid w:val="0"/>
              <w:spacing w:line="276" w:lineRule="auto"/>
              <w:rPr>
                <w:sz w:val="18"/>
                <w:szCs w:val="18"/>
              </w:rPr>
            </w:pPr>
            <w:r w:rsidRPr="00F232BD">
              <w:rPr>
                <w:sz w:val="18"/>
                <w:szCs w:val="18"/>
              </w:rPr>
              <w:t>13.15-15.00</w:t>
            </w:r>
          </w:p>
        </w:tc>
      </w:tr>
      <w:tr w:rsidR="009864A5" w:rsidTr="00B46B79">
        <w:trPr>
          <w:trHeight w:val="341"/>
        </w:trPr>
        <w:tc>
          <w:tcPr>
            <w:tcW w:w="3215"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b/>
                <w:i/>
                <w:sz w:val="18"/>
                <w:szCs w:val="18"/>
              </w:rPr>
            </w:pPr>
            <w:r w:rsidRPr="00F232BD">
              <w:rPr>
                <w:b/>
                <w:i/>
                <w:sz w:val="18"/>
                <w:szCs w:val="18"/>
              </w:rPr>
              <w:t xml:space="preserve">  </w:t>
            </w:r>
            <w:r w:rsidR="00F232BD" w:rsidRPr="00F232BD">
              <w:rPr>
                <w:b/>
                <w:i/>
                <w:sz w:val="18"/>
                <w:szCs w:val="18"/>
              </w:rPr>
              <w:t>Подъем, гимнастика</w:t>
            </w:r>
            <w:r w:rsidRPr="00F232BD">
              <w:rPr>
                <w:b/>
                <w:i/>
                <w:sz w:val="18"/>
                <w:szCs w:val="18"/>
              </w:rPr>
              <w:t xml:space="preserve"> пробуждения, водные процедуры, </w:t>
            </w:r>
          </w:p>
        </w:tc>
        <w:tc>
          <w:tcPr>
            <w:tcW w:w="2716"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15.00-15.15</w:t>
            </w:r>
          </w:p>
        </w:tc>
        <w:tc>
          <w:tcPr>
            <w:tcW w:w="2861"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15.00-15.</w:t>
            </w:r>
            <w:r w:rsidR="00F232BD" w:rsidRPr="00F232BD">
              <w:rPr>
                <w:sz w:val="18"/>
                <w:szCs w:val="18"/>
              </w:rPr>
              <w:t>2</w:t>
            </w:r>
            <w:r w:rsidRPr="00F232BD">
              <w:rPr>
                <w:sz w:val="18"/>
                <w:szCs w:val="18"/>
              </w:rPr>
              <w:t>5</w:t>
            </w:r>
          </w:p>
        </w:tc>
        <w:tc>
          <w:tcPr>
            <w:tcW w:w="2050"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15.00-15.</w:t>
            </w:r>
            <w:r w:rsidR="00F232BD" w:rsidRPr="00F232BD">
              <w:rPr>
                <w:sz w:val="18"/>
                <w:szCs w:val="18"/>
              </w:rPr>
              <w:t>2</w:t>
            </w:r>
            <w:r w:rsidRPr="00F232BD">
              <w:rPr>
                <w:sz w:val="18"/>
                <w:szCs w:val="18"/>
              </w:rPr>
              <w:t>5</w:t>
            </w:r>
          </w:p>
        </w:tc>
        <w:tc>
          <w:tcPr>
            <w:tcW w:w="2062"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15.00-15.</w:t>
            </w:r>
            <w:r w:rsidR="00F232BD" w:rsidRPr="00F232BD">
              <w:rPr>
                <w:sz w:val="18"/>
                <w:szCs w:val="18"/>
              </w:rPr>
              <w:t>2</w:t>
            </w:r>
            <w:r w:rsidRPr="00F232BD">
              <w:rPr>
                <w:sz w:val="18"/>
                <w:szCs w:val="18"/>
              </w:rPr>
              <w:t>5</w:t>
            </w:r>
          </w:p>
        </w:tc>
        <w:tc>
          <w:tcPr>
            <w:tcW w:w="1555" w:type="dxa"/>
            <w:tcBorders>
              <w:top w:val="single" w:sz="4" w:space="0" w:color="000000"/>
              <w:left w:val="single" w:sz="4" w:space="0" w:color="000000"/>
              <w:bottom w:val="single" w:sz="4" w:space="0" w:color="000000"/>
              <w:right w:val="single" w:sz="4" w:space="0" w:color="000000"/>
            </w:tcBorders>
          </w:tcPr>
          <w:p w:rsidR="009864A5" w:rsidRPr="00F232BD" w:rsidRDefault="009864A5" w:rsidP="007176EF">
            <w:pPr>
              <w:snapToGrid w:val="0"/>
              <w:spacing w:line="276" w:lineRule="auto"/>
              <w:rPr>
                <w:sz w:val="18"/>
                <w:szCs w:val="18"/>
              </w:rPr>
            </w:pPr>
            <w:r w:rsidRPr="00F232BD">
              <w:rPr>
                <w:sz w:val="18"/>
                <w:szCs w:val="18"/>
              </w:rPr>
              <w:t>15.00-15.</w:t>
            </w:r>
            <w:r w:rsidR="00F232BD" w:rsidRPr="00F232BD">
              <w:rPr>
                <w:sz w:val="18"/>
                <w:szCs w:val="18"/>
              </w:rPr>
              <w:t>2</w:t>
            </w:r>
            <w:r w:rsidRPr="00F232BD">
              <w:rPr>
                <w:sz w:val="18"/>
                <w:szCs w:val="18"/>
              </w:rPr>
              <w:t>5</w:t>
            </w:r>
          </w:p>
        </w:tc>
      </w:tr>
      <w:tr w:rsidR="00F232BD" w:rsidTr="00B46B79">
        <w:trPr>
          <w:trHeight w:val="341"/>
        </w:trPr>
        <w:tc>
          <w:tcPr>
            <w:tcW w:w="3215" w:type="dxa"/>
            <w:tcBorders>
              <w:top w:val="single" w:sz="4" w:space="0" w:color="000000"/>
              <w:left w:val="single" w:sz="4" w:space="0" w:color="000000"/>
              <w:bottom w:val="single" w:sz="4" w:space="0" w:color="000000"/>
            </w:tcBorders>
          </w:tcPr>
          <w:p w:rsidR="00F232BD" w:rsidRPr="00F232BD" w:rsidRDefault="00F232BD" w:rsidP="007176EF">
            <w:pPr>
              <w:snapToGrid w:val="0"/>
              <w:spacing w:line="276" w:lineRule="auto"/>
              <w:rPr>
                <w:b/>
                <w:i/>
                <w:sz w:val="18"/>
                <w:szCs w:val="18"/>
              </w:rPr>
            </w:pPr>
            <w:r>
              <w:rPr>
                <w:b/>
                <w:i/>
                <w:sz w:val="18"/>
                <w:szCs w:val="18"/>
              </w:rPr>
              <w:t>П</w:t>
            </w:r>
            <w:r w:rsidRPr="00F232BD">
              <w:rPr>
                <w:b/>
                <w:i/>
                <w:sz w:val="18"/>
                <w:szCs w:val="18"/>
              </w:rPr>
              <w:t>олдник</w:t>
            </w:r>
          </w:p>
        </w:tc>
        <w:tc>
          <w:tcPr>
            <w:tcW w:w="2716" w:type="dxa"/>
            <w:tcBorders>
              <w:top w:val="single" w:sz="4" w:space="0" w:color="000000"/>
              <w:left w:val="single" w:sz="4" w:space="0" w:color="000000"/>
              <w:bottom w:val="single" w:sz="4" w:space="0" w:color="000000"/>
            </w:tcBorders>
          </w:tcPr>
          <w:p w:rsidR="00F232BD" w:rsidRPr="00F232BD" w:rsidRDefault="00F232BD" w:rsidP="007176EF">
            <w:pPr>
              <w:snapToGrid w:val="0"/>
              <w:spacing w:line="276" w:lineRule="auto"/>
              <w:rPr>
                <w:sz w:val="18"/>
                <w:szCs w:val="18"/>
              </w:rPr>
            </w:pPr>
            <w:r>
              <w:rPr>
                <w:sz w:val="18"/>
                <w:szCs w:val="18"/>
              </w:rPr>
              <w:t>15.15-15.25</w:t>
            </w:r>
          </w:p>
        </w:tc>
        <w:tc>
          <w:tcPr>
            <w:tcW w:w="2861" w:type="dxa"/>
            <w:tcBorders>
              <w:top w:val="single" w:sz="4" w:space="0" w:color="000000"/>
              <w:left w:val="single" w:sz="4" w:space="0" w:color="000000"/>
              <w:bottom w:val="single" w:sz="4" w:space="0" w:color="000000"/>
            </w:tcBorders>
          </w:tcPr>
          <w:p w:rsidR="00F232BD" w:rsidRPr="00F232BD" w:rsidRDefault="00F232BD" w:rsidP="007176EF">
            <w:pPr>
              <w:snapToGrid w:val="0"/>
              <w:spacing w:line="276" w:lineRule="auto"/>
              <w:rPr>
                <w:sz w:val="18"/>
                <w:szCs w:val="18"/>
              </w:rPr>
            </w:pPr>
            <w:r>
              <w:rPr>
                <w:sz w:val="18"/>
                <w:szCs w:val="18"/>
              </w:rPr>
              <w:t>15.25-15.50</w:t>
            </w:r>
          </w:p>
        </w:tc>
        <w:tc>
          <w:tcPr>
            <w:tcW w:w="2050" w:type="dxa"/>
            <w:tcBorders>
              <w:top w:val="single" w:sz="4" w:space="0" w:color="000000"/>
              <w:left w:val="single" w:sz="4" w:space="0" w:color="000000"/>
              <w:bottom w:val="single" w:sz="4" w:space="0" w:color="000000"/>
            </w:tcBorders>
          </w:tcPr>
          <w:p w:rsidR="00F232BD" w:rsidRPr="00F232BD" w:rsidRDefault="00F232BD" w:rsidP="007176EF">
            <w:pPr>
              <w:snapToGrid w:val="0"/>
              <w:spacing w:line="276" w:lineRule="auto"/>
              <w:rPr>
                <w:sz w:val="18"/>
                <w:szCs w:val="18"/>
              </w:rPr>
            </w:pPr>
            <w:r>
              <w:rPr>
                <w:sz w:val="18"/>
                <w:szCs w:val="18"/>
              </w:rPr>
              <w:t>15.25-15.50</w:t>
            </w:r>
          </w:p>
        </w:tc>
        <w:tc>
          <w:tcPr>
            <w:tcW w:w="2062" w:type="dxa"/>
            <w:tcBorders>
              <w:top w:val="single" w:sz="4" w:space="0" w:color="000000"/>
              <w:left w:val="single" w:sz="4" w:space="0" w:color="000000"/>
              <w:bottom w:val="single" w:sz="4" w:space="0" w:color="000000"/>
            </w:tcBorders>
          </w:tcPr>
          <w:p w:rsidR="00F232BD" w:rsidRPr="00F232BD" w:rsidRDefault="00F232BD" w:rsidP="007176EF">
            <w:pPr>
              <w:snapToGrid w:val="0"/>
              <w:spacing w:line="276" w:lineRule="auto"/>
              <w:rPr>
                <w:sz w:val="18"/>
                <w:szCs w:val="18"/>
              </w:rPr>
            </w:pPr>
            <w:r>
              <w:rPr>
                <w:sz w:val="18"/>
                <w:szCs w:val="18"/>
              </w:rPr>
              <w:t>15.25-15.40</w:t>
            </w:r>
          </w:p>
        </w:tc>
        <w:tc>
          <w:tcPr>
            <w:tcW w:w="1555" w:type="dxa"/>
            <w:tcBorders>
              <w:top w:val="single" w:sz="4" w:space="0" w:color="000000"/>
              <w:left w:val="single" w:sz="4" w:space="0" w:color="000000"/>
              <w:bottom w:val="single" w:sz="4" w:space="0" w:color="000000"/>
              <w:right w:val="single" w:sz="4" w:space="0" w:color="000000"/>
            </w:tcBorders>
          </w:tcPr>
          <w:p w:rsidR="00F232BD" w:rsidRPr="00F232BD" w:rsidRDefault="00F232BD" w:rsidP="007176EF">
            <w:pPr>
              <w:snapToGrid w:val="0"/>
              <w:spacing w:line="276" w:lineRule="auto"/>
              <w:rPr>
                <w:sz w:val="18"/>
                <w:szCs w:val="18"/>
              </w:rPr>
            </w:pPr>
            <w:r>
              <w:rPr>
                <w:sz w:val="18"/>
                <w:szCs w:val="18"/>
              </w:rPr>
              <w:t>15.25-15.40</w:t>
            </w:r>
          </w:p>
        </w:tc>
      </w:tr>
      <w:tr w:rsidR="009864A5" w:rsidTr="00B46B79">
        <w:trPr>
          <w:trHeight w:val="341"/>
        </w:trPr>
        <w:tc>
          <w:tcPr>
            <w:tcW w:w="3215"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b/>
                <w:i/>
                <w:sz w:val="18"/>
                <w:szCs w:val="18"/>
              </w:rPr>
            </w:pPr>
            <w:r w:rsidRPr="00F232BD">
              <w:rPr>
                <w:b/>
                <w:i/>
                <w:sz w:val="18"/>
                <w:szCs w:val="18"/>
              </w:rPr>
              <w:t>Непосредственная образовательная деятельность</w:t>
            </w:r>
          </w:p>
        </w:tc>
        <w:tc>
          <w:tcPr>
            <w:tcW w:w="2716"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 xml:space="preserve">15.15-15.25, 15.30-15.40 </w:t>
            </w:r>
          </w:p>
          <w:p w:rsidR="009864A5" w:rsidRPr="00F232BD" w:rsidRDefault="009864A5" w:rsidP="007176EF">
            <w:pPr>
              <w:snapToGrid w:val="0"/>
              <w:spacing w:line="276" w:lineRule="auto"/>
              <w:rPr>
                <w:sz w:val="18"/>
                <w:szCs w:val="18"/>
              </w:rPr>
            </w:pPr>
            <w:r w:rsidRPr="00F232BD">
              <w:rPr>
                <w:sz w:val="18"/>
                <w:szCs w:val="18"/>
              </w:rPr>
              <w:t>(по подгруппам)</w:t>
            </w:r>
          </w:p>
        </w:tc>
        <w:tc>
          <w:tcPr>
            <w:tcW w:w="2861"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jc w:val="both"/>
              <w:rPr>
                <w:sz w:val="18"/>
                <w:szCs w:val="18"/>
              </w:rPr>
            </w:pPr>
            <w:r w:rsidRPr="00F232BD">
              <w:rPr>
                <w:sz w:val="18"/>
                <w:szCs w:val="18"/>
              </w:rPr>
              <w:t xml:space="preserve">- </w:t>
            </w:r>
          </w:p>
        </w:tc>
        <w:tc>
          <w:tcPr>
            <w:tcW w:w="2050"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w:t>
            </w:r>
          </w:p>
        </w:tc>
        <w:tc>
          <w:tcPr>
            <w:tcW w:w="2062"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w:t>
            </w:r>
          </w:p>
        </w:tc>
        <w:tc>
          <w:tcPr>
            <w:tcW w:w="1555" w:type="dxa"/>
            <w:tcBorders>
              <w:top w:val="single" w:sz="4" w:space="0" w:color="000000"/>
              <w:left w:val="single" w:sz="4" w:space="0" w:color="000000"/>
              <w:bottom w:val="single" w:sz="4" w:space="0" w:color="000000"/>
              <w:right w:val="single" w:sz="4" w:space="0" w:color="000000"/>
            </w:tcBorders>
          </w:tcPr>
          <w:p w:rsidR="009864A5" w:rsidRPr="00F232BD" w:rsidRDefault="009864A5" w:rsidP="007176EF">
            <w:pPr>
              <w:snapToGrid w:val="0"/>
              <w:spacing w:line="276" w:lineRule="auto"/>
              <w:rPr>
                <w:sz w:val="18"/>
                <w:szCs w:val="18"/>
              </w:rPr>
            </w:pPr>
            <w:r w:rsidRPr="00F232BD">
              <w:rPr>
                <w:sz w:val="18"/>
                <w:szCs w:val="18"/>
              </w:rPr>
              <w:t>-</w:t>
            </w:r>
          </w:p>
        </w:tc>
      </w:tr>
      <w:tr w:rsidR="009864A5" w:rsidTr="00B46B79">
        <w:trPr>
          <w:trHeight w:val="341"/>
        </w:trPr>
        <w:tc>
          <w:tcPr>
            <w:tcW w:w="3215" w:type="dxa"/>
            <w:tcBorders>
              <w:top w:val="single" w:sz="4" w:space="0" w:color="000000"/>
              <w:left w:val="single" w:sz="4" w:space="0" w:color="000000"/>
              <w:bottom w:val="single" w:sz="4" w:space="0" w:color="000000"/>
            </w:tcBorders>
          </w:tcPr>
          <w:p w:rsidR="009864A5" w:rsidRPr="00F232BD" w:rsidRDefault="00F232BD" w:rsidP="007176EF">
            <w:pPr>
              <w:spacing w:line="276" w:lineRule="auto"/>
              <w:rPr>
                <w:b/>
                <w:i/>
                <w:sz w:val="18"/>
                <w:szCs w:val="18"/>
              </w:rPr>
            </w:pPr>
            <w:r w:rsidRPr="00F232BD">
              <w:rPr>
                <w:b/>
                <w:i/>
                <w:sz w:val="18"/>
                <w:szCs w:val="18"/>
              </w:rPr>
              <w:t>С</w:t>
            </w:r>
            <w:r w:rsidR="009864A5" w:rsidRPr="00F232BD">
              <w:rPr>
                <w:b/>
                <w:i/>
                <w:sz w:val="18"/>
                <w:szCs w:val="18"/>
              </w:rPr>
              <w:t xml:space="preserve">амостоятельная деятельность, </w:t>
            </w:r>
          </w:p>
        </w:tc>
        <w:tc>
          <w:tcPr>
            <w:tcW w:w="2716"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sz w:val="18"/>
                <w:szCs w:val="18"/>
              </w:rPr>
            </w:pPr>
            <w:r w:rsidRPr="00F232BD">
              <w:rPr>
                <w:sz w:val="18"/>
                <w:szCs w:val="18"/>
              </w:rPr>
              <w:t>15.40-16.10</w:t>
            </w:r>
          </w:p>
        </w:tc>
        <w:tc>
          <w:tcPr>
            <w:tcW w:w="2861"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i/>
                <w:sz w:val="18"/>
                <w:szCs w:val="18"/>
              </w:rPr>
            </w:pPr>
            <w:r w:rsidRPr="00F232BD">
              <w:rPr>
                <w:i/>
                <w:sz w:val="18"/>
                <w:szCs w:val="18"/>
              </w:rPr>
              <w:t>15.</w:t>
            </w:r>
            <w:r w:rsidR="00F232BD" w:rsidRPr="00F232BD">
              <w:rPr>
                <w:i/>
                <w:sz w:val="18"/>
                <w:szCs w:val="18"/>
              </w:rPr>
              <w:t>50</w:t>
            </w:r>
            <w:r w:rsidRPr="00F232BD">
              <w:rPr>
                <w:i/>
                <w:sz w:val="18"/>
                <w:szCs w:val="18"/>
              </w:rPr>
              <w:t>-16.</w:t>
            </w:r>
            <w:r w:rsidR="00F232BD" w:rsidRPr="00F232BD">
              <w:rPr>
                <w:i/>
                <w:sz w:val="18"/>
                <w:szCs w:val="18"/>
              </w:rPr>
              <w:t>35</w:t>
            </w:r>
          </w:p>
        </w:tc>
        <w:tc>
          <w:tcPr>
            <w:tcW w:w="2050"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i/>
                <w:sz w:val="18"/>
                <w:szCs w:val="18"/>
              </w:rPr>
            </w:pPr>
            <w:r w:rsidRPr="00F232BD">
              <w:rPr>
                <w:i/>
                <w:sz w:val="18"/>
                <w:szCs w:val="18"/>
              </w:rPr>
              <w:t>15.</w:t>
            </w:r>
            <w:r w:rsidR="00F232BD" w:rsidRPr="00F232BD">
              <w:rPr>
                <w:i/>
                <w:sz w:val="18"/>
                <w:szCs w:val="18"/>
              </w:rPr>
              <w:t>50</w:t>
            </w:r>
            <w:r w:rsidRPr="00F232BD">
              <w:rPr>
                <w:i/>
                <w:sz w:val="18"/>
                <w:szCs w:val="18"/>
              </w:rPr>
              <w:t>-16.</w:t>
            </w:r>
            <w:r w:rsidR="00F232BD" w:rsidRPr="00F232BD">
              <w:rPr>
                <w:i/>
                <w:sz w:val="18"/>
                <w:szCs w:val="18"/>
              </w:rPr>
              <w:t>30</w:t>
            </w:r>
          </w:p>
        </w:tc>
        <w:tc>
          <w:tcPr>
            <w:tcW w:w="2062" w:type="dxa"/>
            <w:tcBorders>
              <w:top w:val="single" w:sz="4" w:space="0" w:color="000000"/>
              <w:left w:val="single" w:sz="4" w:space="0" w:color="000000"/>
              <w:bottom w:val="single" w:sz="4" w:space="0" w:color="000000"/>
            </w:tcBorders>
          </w:tcPr>
          <w:p w:rsidR="009864A5" w:rsidRPr="00F232BD" w:rsidRDefault="009864A5" w:rsidP="007176EF">
            <w:pPr>
              <w:snapToGrid w:val="0"/>
              <w:spacing w:line="276" w:lineRule="auto"/>
              <w:rPr>
                <w:i/>
                <w:sz w:val="18"/>
                <w:szCs w:val="18"/>
              </w:rPr>
            </w:pPr>
            <w:r w:rsidRPr="00F232BD">
              <w:rPr>
                <w:i/>
                <w:sz w:val="18"/>
                <w:szCs w:val="18"/>
              </w:rPr>
              <w:t>15.</w:t>
            </w:r>
            <w:r w:rsidR="00F232BD" w:rsidRPr="00F232BD">
              <w:rPr>
                <w:i/>
                <w:sz w:val="18"/>
                <w:szCs w:val="18"/>
              </w:rPr>
              <w:t>40</w:t>
            </w:r>
            <w:r w:rsidRPr="00F232BD">
              <w:rPr>
                <w:i/>
                <w:sz w:val="18"/>
                <w:szCs w:val="18"/>
              </w:rPr>
              <w:t>-16.</w:t>
            </w:r>
            <w:r w:rsidR="00F232BD" w:rsidRPr="00F232BD">
              <w:rPr>
                <w:i/>
                <w:sz w:val="18"/>
                <w:szCs w:val="18"/>
              </w:rPr>
              <w:t>4</w:t>
            </w:r>
            <w:r w:rsidRPr="00F232BD">
              <w:rPr>
                <w:i/>
                <w:sz w:val="18"/>
                <w:szCs w:val="18"/>
              </w:rPr>
              <w:t>0</w:t>
            </w:r>
          </w:p>
        </w:tc>
        <w:tc>
          <w:tcPr>
            <w:tcW w:w="1555" w:type="dxa"/>
            <w:tcBorders>
              <w:top w:val="single" w:sz="4" w:space="0" w:color="000000"/>
              <w:left w:val="single" w:sz="4" w:space="0" w:color="000000"/>
              <w:bottom w:val="single" w:sz="4" w:space="0" w:color="000000"/>
              <w:right w:val="single" w:sz="4" w:space="0" w:color="000000"/>
            </w:tcBorders>
          </w:tcPr>
          <w:p w:rsidR="009864A5" w:rsidRPr="00F232BD" w:rsidRDefault="009864A5" w:rsidP="007176EF">
            <w:pPr>
              <w:snapToGrid w:val="0"/>
              <w:spacing w:line="276" w:lineRule="auto"/>
              <w:rPr>
                <w:i/>
                <w:sz w:val="18"/>
                <w:szCs w:val="18"/>
              </w:rPr>
            </w:pPr>
            <w:r w:rsidRPr="00F232BD">
              <w:rPr>
                <w:i/>
                <w:sz w:val="18"/>
                <w:szCs w:val="18"/>
              </w:rPr>
              <w:t>15.</w:t>
            </w:r>
            <w:r w:rsidR="00F232BD" w:rsidRPr="00F232BD">
              <w:rPr>
                <w:i/>
                <w:sz w:val="18"/>
                <w:szCs w:val="18"/>
              </w:rPr>
              <w:t>40</w:t>
            </w:r>
            <w:r w:rsidRPr="00F232BD">
              <w:rPr>
                <w:i/>
                <w:sz w:val="18"/>
                <w:szCs w:val="18"/>
              </w:rPr>
              <w:t>-16.</w:t>
            </w:r>
            <w:r w:rsidR="00F232BD" w:rsidRPr="00F232BD">
              <w:rPr>
                <w:i/>
                <w:sz w:val="18"/>
                <w:szCs w:val="18"/>
              </w:rPr>
              <w:t>40</w:t>
            </w:r>
          </w:p>
        </w:tc>
      </w:tr>
      <w:tr w:rsidR="009864A5" w:rsidTr="00B46B79">
        <w:trPr>
          <w:trHeight w:val="171"/>
        </w:trPr>
        <w:tc>
          <w:tcPr>
            <w:tcW w:w="3215" w:type="dxa"/>
            <w:tcBorders>
              <w:top w:val="single" w:sz="4" w:space="0" w:color="000000"/>
              <w:left w:val="single" w:sz="4" w:space="0" w:color="000000"/>
              <w:bottom w:val="single" w:sz="4" w:space="0" w:color="000000"/>
            </w:tcBorders>
          </w:tcPr>
          <w:p w:rsidR="009864A5" w:rsidRPr="001678C0" w:rsidRDefault="00F232BD" w:rsidP="007176EF">
            <w:pPr>
              <w:spacing w:line="276" w:lineRule="auto"/>
              <w:rPr>
                <w:b/>
                <w:i/>
                <w:sz w:val="18"/>
                <w:szCs w:val="18"/>
                <w:highlight w:val="yellow"/>
              </w:rPr>
            </w:pPr>
            <w:r w:rsidRPr="00F232BD">
              <w:rPr>
                <w:b/>
                <w:i/>
                <w:sz w:val="18"/>
                <w:szCs w:val="18"/>
              </w:rPr>
              <w:t>Подготовка к прогулке, прогулка</w:t>
            </w:r>
          </w:p>
        </w:tc>
        <w:tc>
          <w:tcPr>
            <w:tcW w:w="2716"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16.1</w:t>
            </w:r>
            <w:r w:rsidR="00F232BD" w:rsidRPr="00B46B79">
              <w:rPr>
                <w:sz w:val="18"/>
                <w:szCs w:val="18"/>
              </w:rPr>
              <w:t>5</w:t>
            </w:r>
            <w:r w:rsidRPr="00B46B79">
              <w:rPr>
                <w:sz w:val="18"/>
                <w:szCs w:val="18"/>
              </w:rPr>
              <w:t xml:space="preserve"> – 1</w:t>
            </w:r>
            <w:r w:rsidR="00F232BD" w:rsidRPr="00B46B79">
              <w:rPr>
                <w:sz w:val="18"/>
                <w:szCs w:val="18"/>
              </w:rPr>
              <w:t>7</w:t>
            </w:r>
            <w:r w:rsidRPr="00B46B79">
              <w:rPr>
                <w:sz w:val="18"/>
                <w:szCs w:val="18"/>
              </w:rPr>
              <w:t>.</w:t>
            </w:r>
            <w:r w:rsidR="00F232BD" w:rsidRPr="00B46B79">
              <w:rPr>
                <w:sz w:val="18"/>
                <w:szCs w:val="18"/>
              </w:rPr>
              <w:t>30</w:t>
            </w:r>
          </w:p>
        </w:tc>
        <w:tc>
          <w:tcPr>
            <w:tcW w:w="2861"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16.</w:t>
            </w:r>
            <w:r w:rsidR="00F232BD" w:rsidRPr="00B46B79">
              <w:rPr>
                <w:sz w:val="18"/>
                <w:szCs w:val="18"/>
              </w:rPr>
              <w:t>3</w:t>
            </w:r>
            <w:r w:rsidRPr="00B46B79">
              <w:rPr>
                <w:sz w:val="18"/>
                <w:szCs w:val="18"/>
              </w:rPr>
              <w:t xml:space="preserve">5 – </w:t>
            </w:r>
            <w:r w:rsidR="00F232BD" w:rsidRPr="00B46B79">
              <w:rPr>
                <w:sz w:val="18"/>
                <w:szCs w:val="18"/>
              </w:rPr>
              <w:t>17</w:t>
            </w:r>
            <w:r w:rsidRPr="00B46B79">
              <w:rPr>
                <w:sz w:val="18"/>
                <w:szCs w:val="18"/>
              </w:rPr>
              <w:t>.</w:t>
            </w:r>
            <w:r w:rsidR="00F232BD" w:rsidRPr="00B46B79">
              <w:rPr>
                <w:sz w:val="18"/>
                <w:szCs w:val="18"/>
              </w:rPr>
              <w:t>50</w:t>
            </w:r>
          </w:p>
        </w:tc>
        <w:tc>
          <w:tcPr>
            <w:tcW w:w="2050"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F232BD" w:rsidRPr="00B46B79">
              <w:rPr>
                <w:sz w:val="18"/>
                <w:szCs w:val="18"/>
              </w:rPr>
              <w:t>6</w:t>
            </w:r>
            <w:r w:rsidRPr="00B46B79">
              <w:rPr>
                <w:sz w:val="18"/>
                <w:szCs w:val="18"/>
              </w:rPr>
              <w:t>.</w:t>
            </w:r>
            <w:r w:rsidR="00F232BD" w:rsidRPr="00B46B79">
              <w:rPr>
                <w:sz w:val="18"/>
                <w:szCs w:val="18"/>
              </w:rPr>
              <w:t>3</w:t>
            </w:r>
            <w:r w:rsidRPr="00B46B79">
              <w:rPr>
                <w:sz w:val="18"/>
                <w:szCs w:val="18"/>
              </w:rPr>
              <w:t>0-1</w:t>
            </w:r>
            <w:r w:rsidR="00F232BD" w:rsidRPr="00B46B79">
              <w:rPr>
                <w:sz w:val="18"/>
                <w:szCs w:val="18"/>
              </w:rPr>
              <w:t>7</w:t>
            </w:r>
            <w:r w:rsidRPr="00B46B79">
              <w:rPr>
                <w:sz w:val="18"/>
                <w:szCs w:val="18"/>
              </w:rPr>
              <w:t>.</w:t>
            </w:r>
            <w:r w:rsidR="00F232BD" w:rsidRPr="00B46B79">
              <w:rPr>
                <w:sz w:val="18"/>
                <w:szCs w:val="18"/>
              </w:rPr>
              <w:t>50</w:t>
            </w:r>
          </w:p>
        </w:tc>
        <w:tc>
          <w:tcPr>
            <w:tcW w:w="2062"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F232BD" w:rsidRPr="00B46B79">
              <w:rPr>
                <w:sz w:val="18"/>
                <w:szCs w:val="18"/>
              </w:rPr>
              <w:t>6</w:t>
            </w:r>
            <w:r w:rsidRPr="00B46B79">
              <w:rPr>
                <w:sz w:val="18"/>
                <w:szCs w:val="18"/>
              </w:rPr>
              <w:t>.</w:t>
            </w:r>
            <w:r w:rsidR="00F232BD" w:rsidRPr="00B46B79">
              <w:rPr>
                <w:sz w:val="18"/>
                <w:szCs w:val="18"/>
              </w:rPr>
              <w:t>4</w:t>
            </w:r>
            <w:r w:rsidRPr="00B46B79">
              <w:rPr>
                <w:sz w:val="18"/>
                <w:szCs w:val="18"/>
              </w:rPr>
              <w:t>0-</w:t>
            </w:r>
            <w:r w:rsidR="00B46B79" w:rsidRPr="00B46B79">
              <w:rPr>
                <w:sz w:val="18"/>
                <w:szCs w:val="18"/>
              </w:rPr>
              <w:t>18</w:t>
            </w:r>
            <w:r w:rsidRPr="00B46B79">
              <w:rPr>
                <w:sz w:val="18"/>
                <w:szCs w:val="18"/>
              </w:rPr>
              <w:t>.</w:t>
            </w:r>
            <w:r w:rsidR="00B46B79" w:rsidRPr="00B46B79">
              <w:rPr>
                <w:sz w:val="18"/>
                <w:szCs w:val="18"/>
              </w:rPr>
              <w:t>00</w:t>
            </w:r>
          </w:p>
        </w:tc>
        <w:tc>
          <w:tcPr>
            <w:tcW w:w="1555" w:type="dxa"/>
            <w:tcBorders>
              <w:top w:val="single" w:sz="4" w:space="0" w:color="000000"/>
              <w:left w:val="single" w:sz="4" w:space="0" w:color="000000"/>
              <w:bottom w:val="single" w:sz="4" w:space="0" w:color="000000"/>
              <w:right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B46B79" w:rsidRPr="00B46B79">
              <w:rPr>
                <w:sz w:val="18"/>
                <w:szCs w:val="18"/>
              </w:rPr>
              <w:t>6</w:t>
            </w:r>
            <w:r w:rsidRPr="00B46B79">
              <w:rPr>
                <w:sz w:val="18"/>
                <w:szCs w:val="18"/>
              </w:rPr>
              <w:t>.</w:t>
            </w:r>
            <w:r w:rsidR="00B46B79" w:rsidRPr="00B46B79">
              <w:rPr>
                <w:sz w:val="18"/>
                <w:szCs w:val="18"/>
              </w:rPr>
              <w:t>4</w:t>
            </w:r>
            <w:r w:rsidRPr="00B46B79">
              <w:rPr>
                <w:sz w:val="18"/>
                <w:szCs w:val="18"/>
              </w:rPr>
              <w:t>0-1</w:t>
            </w:r>
            <w:r w:rsidR="00B46B79" w:rsidRPr="00B46B79">
              <w:rPr>
                <w:sz w:val="18"/>
                <w:szCs w:val="18"/>
              </w:rPr>
              <w:t>8</w:t>
            </w:r>
            <w:r w:rsidRPr="00B46B79">
              <w:rPr>
                <w:sz w:val="18"/>
                <w:szCs w:val="18"/>
              </w:rPr>
              <w:t>.</w:t>
            </w:r>
            <w:r w:rsidR="00B46B79" w:rsidRPr="00B46B79">
              <w:rPr>
                <w:sz w:val="18"/>
                <w:szCs w:val="18"/>
              </w:rPr>
              <w:t>0</w:t>
            </w:r>
            <w:r w:rsidRPr="00B46B79">
              <w:rPr>
                <w:sz w:val="18"/>
                <w:szCs w:val="18"/>
              </w:rPr>
              <w:t>0</w:t>
            </w:r>
          </w:p>
          <w:p w:rsidR="009864A5" w:rsidRPr="00B46B79" w:rsidRDefault="009864A5" w:rsidP="007176EF">
            <w:pPr>
              <w:snapToGrid w:val="0"/>
              <w:spacing w:line="276" w:lineRule="auto"/>
              <w:rPr>
                <w:sz w:val="18"/>
                <w:szCs w:val="18"/>
              </w:rPr>
            </w:pPr>
          </w:p>
        </w:tc>
      </w:tr>
      <w:tr w:rsidR="009864A5" w:rsidTr="00B46B79">
        <w:trPr>
          <w:trHeight w:val="90"/>
        </w:trPr>
        <w:tc>
          <w:tcPr>
            <w:tcW w:w="3215" w:type="dxa"/>
            <w:tcBorders>
              <w:top w:val="single" w:sz="4" w:space="0" w:color="000000"/>
              <w:left w:val="single" w:sz="4" w:space="0" w:color="000000"/>
              <w:bottom w:val="single" w:sz="4" w:space="0" w:color="000000"/>
            </w:tcBorders>
          </w:tcPr>
          <w:p w:rsidR="009864A5" w:rsidRPr="00B46B79" w:rsidRDefault="00F232BD" w:rsidP="007176EF">
            <w:pPr>
              <w:snapToGrid w:val="0"/>
              <w:spacing w:line="276" w:lineRule="auto"/>
              <w:rPr>
                <w:b/>
                <w:i/>
                <w:sz w:val="18"/>
                <w:szCs w:val="18"/>
              </w:rPr>
            </w:pPr>
            <w:r w:rsidRPr="00B46B79">
              <w:rPr>
                <w:b/>
                <w:i/>
                <w:sz w:val="18"/>
                <w:szCs w:val="18"/>
              </w:rPr>
              <w:t>Возвращение с прогулки</w:t>
            </w:r>
            <w:r w:rsidR="009864A5" w:rsidRPr="00B46B79">
              <w:rPr>
                <w:b/>
                <w:i/>
                <w:sz w:val="18"/>
                <w:szCs w:val="18"/>
              </w:rPr>
              <w:t xml:space="preserve">, </w:t>
            </w:r>
            <w:r w:rsidRPr="00B46B79">
              <w:rPr>
                <w:b/>
                <w:i/>
                <w:sz w:val="18"/>
                <w:szCs w:val="18"/>
              </w:rPr>
              <w:lastRenderedPageBreak/>
              <w:t>самостоятельная деятельность</w:t>
            </w:r>
            <w:r w:rsidR="009864A5" w:rsidRPr="00B46B79">
              <w:rPr>
                <w:b/>
                <w:i/>
                <w:sz w:val="18"/>
                <w:szCs w:val="18"/>
              </w:rPr>
              <w:t xml:space="preserve">, </w:t>
            </w:r>
            <w:r w:rsidR="00B46B79" w:rsidRPr="00B46B79">
              <w:rPr>
                <w:b/>
                <w:i/>
                <w:sz w:val="18"/>
                <w:szCs w:val="18"/>
              </w:rPr>
              <w:t>уход домой</w:t>
            </w:r>
          </w:p>
        </w:tc>
        <w:tc>
          <w:tcPr>
            <w:tcW w:w="2716"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lastRenderedPageBreak/>
              <w:t>1</w:t>
            </w:r>
            <w:r w:rsidR="00B46B79" w:rsidRPr="00B46B79">
              <w:rPr>
                <w:sz w:val="18"/>
                <w:szCs w:val="18"/>
              </w:rPr>
              <w:t>7</w:t>
            </w:r>
            <w:r w:rsidRPr="00B46B79">
              <w:rPr>
                <w:sz w:val="18"/>
                <w:szCs w:val="18"/>
              </w:rPr>
              <w:t>.</w:t>
            </w:r>
            <w:r w:rsidR="00B46B79" w:rsidRPr="00B46B79">
              <w:rPr>
                <w:sz w:val="18"/>
                <w:szCs w:val="18"/>
              </w:rPr>
              <w:t>30</w:t>
            </w:r>
            <w:r w:rsidRPr="00B46B79">
              <w:rPr>
                <w:sz w:val="18"/>
                <w:szCs w:val="18"/>
              </w:rPr>
              <w:t>-19.00</w:t>
            </w:r>
          </w:p>
        </w:tc>
        <w:tc>
          <w:tcPr>
            <w:tcW w:w="2861"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B46B79" w:rsidRPr="00B46B79">
              <w:rPr>
                <w:sz w:val="18"/>
                <w:szCs w:val="18"/>
              </w:rPr>
              <w:t>7</w:t>
            </w:r>
            <w:r w:rsidRPr="00B46B79">
              <w:rPr>
                <w:sz w:val="18"/>
                <w:szCs w:val="18"/>
              </w:rPr>
              <w:t>.5</w:t>
            </w:r>
            <w:r w:rsidR="00B46B79" w:rsidRPr="00B46B79">
              <w:rPr>
                <w:sz w:val="18"/>
                <w:szCs w:val="18"/>
              </w:rPr>
              <w:t>0</w:t>
            </w:r>
            <w:r w:rsidRPr="00B46B79">
              <w:rPr>
                <w:sz w:val="18"/>
                <w:szCs w:val="18"/>
              </w:rPr>
              <w:t>-19.00</w:t>
            </w:r>
          </w:p>
        </w:tc>
        <w:tc>
          <w:tcPr>
            <w:tcW w:w="2050"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B46B79" w:rsidRPr="00B46B79">
              <w:rPr>
                <w:sz w:val="18"/>
                <w:szCs w:val="18"/>
              </w:rPr>
              <w:t>7</w:t>
            </w:r>
            <w:r w:rsidRPr="00B46B79">
              <w:rPr>
                <w:sz w:val="18"/>
                <w:szCs w:val="18"/>
              </w:rPr>
              <w:t>.5</w:t>
            </w:r>
            <w:r w:rsidR="00B46B79" w:rsidRPr="00B46B79">
              <w:rPr>
                <w:sz w:val="18"/>
                <w:szCs w:val="18"/>
              </w:rPr>
              <w:t>5</w:t>
            </w:r>
            <w:r w:rsidRPr="00B46B79">
              <w:rPr>
                <w:sz w:val="18"/>
                <w:szCs w:val="18"/>
              </w:rPr>
              <w:t>-19.00</w:t>
            </w:r>
          </w:p>
        </w:tc>
        <w:tc>
          <w:tcPr>
            <w:tcW w:w="2062" w:type="dxa"/>
            <w:tcBorders>
              <w:top w:val="single" w:sz="4" w:space="0" w:color="000000"/>
              <w:left w:val="single" w:sz="4" w:space="0" w:color="000000"/>
              <w:bottom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B46B79" w:rsidRPr="00B46B79">
              <w:rPr>
                <w:sz w:val="18"/>
                <w:szCs w:val="18"/>
              </w:rPr>
              <w:t>8</w:t>
            </w:r>
            <w:r w:rsidRPr="00B46B79">
              <w:rPr>
                <w:sz w:val="18"/>
                <w:szCs w:val="18"/>
              </w:rPr>
              <w:t>.</w:t>
            </w:r>
            <w:r w:rsidR="00B46B79" w:rsidRPr="00B46B79">
              <w:rPr>
                <w:sz w:val="18"/>
                <w:szCs w:val="18"/>
              </w:rPr>
              <w:t>0</w:t>
            </w:r>
            <w:r w:rsidRPr="00B46B79">
              <w:rPr>
                <w:sz w:val="18"/>
                <w:szCs w:val="18"/>
              </w:rPr>
              <w:t>0-19.00</w:t>
            </w:r>
          </w:p>
        </w:tc>
        <w:tc>
          <w:tcPr>
            <w:tcW w:w="1555" w:type="dxa"/>
            <w:tcBorders>
              <w:top w:val="single" w:sz="4" w:space="0" w:color="000000"/>
              <w:left w:val="single" w:sz="4" w:space="0" w:color="000000"/>
              <w:bottom w:val="single" w:sz="4" w:space="0" w:color="000000"/>
              <w:right w:val="single" w:sz="4" w:space="0" w:color="000000"/>
            </w:tcBorders>
          </w:tcPr>
          <w:p w:rsidR="009864A5" w:rsidRPr="00B46B79" w:rsidRDefault="009864A5" w:rsidP="007176EF">
            <w:pPr>
              <w:snapToGrid w:val="0"/>
              <w:spacing w:line="276" w:lineRule="auto"/>
              <w:rPr>
                <w:sz w:val="18"/>
                <w:szCs w:val="18"/>
              </w:rPr>
            </w:pPr>
            <w:r w:rsidRPr="00B46B79">
              <w:rPr>
                <w:sz w:val="18"/>
                <w:szCs w:val="18"/>
              </w:rPr>
              <w:t>1</w:t>
            </w:r>
            <w:r w:rsidR="00B46B79" w:rsidRPr="00B46B79">
              <w:rPr>
                <w:sz w:val="18"/>
                <w:szCs w:val="18"/>
              </w:rPr>
              <w:t>8</w:t>
            </w:r>
            <w:r w:rsidRPr="00B46B79">
              <w:rPr>
                <w:sz w:val="18"/>
                <w:szCs w:val="18"/>
              </w:rPr>
              <w:t>.</w:t>
            </w:r>
            <w:r w:rsidR="00B46B79" w:rsidRPr="00B46B79">
              <w:rPr>
                <w:sz w:val="18"/>
                <w:szCs w:val="18"/>
              </w:rPr>
              <w:t>0</w:t>
            </w:r>
            <w:r w:rsidRPr="00B46B79">
              <w:rPr>
                <w:sz w:val="18"/>
                <w:szCs w:val="18"/>
              </w:rPr>
              <w:t>0-19.00</w:t>
            </w:r>
          </w:p>
        </w:tc>
      </w:tr>
    </w:tbl>
    <w:p w:rsidR="00A83884" w:rsidRDefault="005114EC" w:rsidP="00AB3C73">
      <w:pPr>
        <w:spacing w:before="100" w:beforeAutospacing="1" w:after="100" w:afterAutospacing="1"/>
        <w:rPr>
          <w:lang w:eastAsia="ru-RU"/>
        </w:rPr>
      </w:pPr>
      <w:r>
        <w:rPr>
          <w:lang w:eastAsia="ru-RU"/>
        </w:rPr>
        <w:lastRenderedPageBreak/>
        <w:t xml:space="preserve">Нормы и требования к нагрузке детей, а также планирование образовательной нагрузки в течение недели определены «Санитарно-эпидемиологическими требованиями к устройству, содержанию и организации режима работы дошкольных образовательных организаций» </w:t>
      </w:r>
      <w:proofErr w:type="spellStart"/>
      <w:r>
        <w:rPr>
          <w:lang w:eastAsia="ru-RU"/>
        </w:rPr>
        <w:t>СанПиН</w:t>
      </w:r>
      <w:proofErr w:type="spellEnd"/>
      <w:r>
        <w:rPr>
          <w:lang w:eastAsia="ru-RU"/>
        </w:rPr>
        <w:t xml:space="preserve"> 2.4.1.3049-13.                                                                                                                                                                                                                 </w:t>
      </w:r>
      <w:proofErr w:type="gramStart"/>
      <w:r>
        <w:rPr>
          <w:lang w:eastAsia="ru-RU"/>
        </w:rPr>
        <w:t xml:space="preserve">Для детей раннего возраста от </w:t>
      </w:r>
      <w:r w:rsidR="001678C0">
        <w:rPr>
          <w:lang w:eastAsia="ru-RU"/>
        </w:rPr>
        <w:t>2</w:t>
      </w:r>
      <w:r>
        <w:rPr>
          <w:lang w:eastAsia="ru-RU"/>
        </w:rPr>
        <w:t xml:space="preserve"> до 3 лет длительность  образовательной деятельности не превышает 1</w:t>
      </w:r>
      <w:r w:rsidR="001678C0">
        <w:rPr>
          <w:lang w:eastAsia="ru-RU"/>
        </w:rPr>
        <w:t>0</w:t>
      </w:r>
      <w:r>
        <w:rPr>
          <w:lang w:eastAsia="ru-RU"/>
        </w:rPr>
        <w:t xml:space="preserve"> мин, для детей от 3 до 4-х лет - 15 минут, для детей от 4-х до 5-ти лет - 20 минут, для детей от 5 до 6-ти лет - 25 минут, а для детей от 6-ти до 7-ми лет - 30 минут.</w:t>
      </w:r>
      <w:proofErr w:type="gramEnd"/>
      <w:r>
        <w:rPr>
          <w:lang w:eastAsia="ru-RU"/>
        </w:rPr>
        <w:t xml:space="preserve">  Организуются перерывы между периодами непрерывной образовательной деятельности - не менее 10 минут. В середине образовательной деятельности статического характера проводятся физкультурные минутки.</w:t>
      </w:r>
    </w:p>
    <w:p w:rsidR="00B46B79" w:rsidRDefault="00E47F86" w:rsidP="00E47F86">
      <w:pPr>
        <w:autoSpaceDE w:val="0"/>
        <w:autoSpaceDN w:val="0"/>
        <w:adjustRightInd w:val="0"/>
        <w:rPr>
          <w:rFonts w:eastAsia="Times New Roman"/>
          <w:b/>
          <w:bCs/>
          <w:lang w:eastAsia="ru-RU"/>
        </w:rPr>
      </w:pPr>
      <w:r w:rsidRPr="00E47F86">
        <w:rPr>
          <w:rFonts w:eastAsia="Times New Roman"/>
          <w:b/>
          <w:bCs/>
          <w:lang w:eastAsia="ru-RU"/>
        </w:rPr>
        <w:t>Дополнительное образование</w:t>
      </w:r>
    </w:p>
    <w:p w:rsidR="00B46B79" w:rsidRPr="00B46B79" w:rsidRDefault="00B46B79" w:rsidP="00E47F86">
      <w:pPr>
        <w:autoSpaceDE w:val="0"/>
        <w:autoSpaceDN w:val="0"/>
        <w:adjustRightInd w:val="0"/>
        <w:rPr>
          <w:rFonts w:eastAsia="Times New Roman"/>
          <w:lang w:eastAsia="ru-RU"/>
        </w:rPr>
      </w:pPr>
      <w:r w:rsidRPr="00B46B79">
        <w:rPr>
          <w:rFonts w:eastAsia="Times New Roman"/>
          <w:lang w:eastAsia="ru-RU"/>
        </w:rPr>
        <w:t xml:space="preserve">В МБДОУ функционирует бесплатное </w:t>
      </w:r>
      <w:proofErr w:type="gramStart"/>
      <w:r w:rsidRPr="00B46B79">
        <w:rPr>
          <w:rFonts w:eastAsia="Times New Roman"/>
          <w:lang w:eastAsia="ru-RU"/>
        </w:rPr>
        <w:t>дополнительной</w:t>
      </w:r>
      <w:proofErr w:type="gramEnd"/>
      <w:r w:rsidRPr="00B46B79">
        <w:rPr>
          <w:rFonts w:eastAsia="Times New Roman"/>
          <w:lang w:eastAsia="ru-RU"/>
        </w:rPr>
        <w:t xml:space="preserve"> образование, кружок «Занимательный компьютер»</w:t>
      </w:r>
      <w:r>
        <w:rPr>
          <w:rFonts w:eastAsia="Times New Roman"/>
          <w:lang w:eastAsia="ru-RU"/>
        </w:rPr>
        <w:t>.</w:t>
      </w:r>
    </w:p>
    <w:p w:rsidR="00B46B79" w:rsidRPr="00B46B79" w:rsidRDefault="00B46B79" w:rsidP="00B46B79">
      <w:pPr>
        <w:autoSpaceDE w:val="0"/>
        <w:autoSpaceDN w:val="0"/>
        <w:adjustRightInd w:val="0"/>
        <w:rPr>
          <w:rFonts w:eastAsia="Times New Roman"/>
          <w:lang w:eastAsia="ru-RU"/>
        </w:rPr>
      </w:pPr>
      <w:r w:rsidRPr="00B46B79">
        <w:rPr>
          <w:rFonts w:eastAsia="Times New Roman"/>
          <w:lang w:eastAsia="ru-RU"/>
        </w:rPr>
        <w:t>В Компьютерном классе имеется: 10 ноутбуков, 1 проектор, 1 проектная доска.</w:t>
      </w:r>
    </w:p>
    <w:p w:rsidR="00354B36" w:rsidRPr="00E47F86" w:rsidRDefault="00354B36" w:rsidP="00E47F86">
      <w:pPr>
        <w:autoSpaceDE w:val="0"/>
        <w:autoSpaceDN w:val="0"/>
        <w:adjustRightInd w:val="0"/>
        <w:rPr>
          <w:rFonts w:eastAsia="Times New Roman"/>
          <w:b/>
          <w:bCs/>
          <w:lang w:eastAsia="ru-RU"/>
        </w:rPr>
      </w:pPr>
    </w:p>
    <w:p w:rsidR="00A83884" w:rsidRDefault="00A83884" w:rsidP="00A83884">
      <w:pPr>
        <w:autoSpaceDE w:val="0"/>
        <w:autoSpaceDN w:val="0"/>
        <w:adjustRightInd w:val="0"/>
        <w:rPr>
          <w:rFonts w:eastAsia="Times New Roman"/>
          <w:color w:val="000000"/>
          <w:lang w:eastAsia="ru-RU"/>
        </w:rPr>
      </w:pPr>
      <w:r w:rsidRPr="00A83884">
        <w:rPr>
          <w:rFonts w:eastAsia="Times New Roman"/>
          <w:b/>
          <w:bCs/>
          <w:color w:val="000000"/>
          <w:lang w:eastAsia="ru-RU"/>
        </w:rPr>
        <w:t>Количество групп, численность воспитанников</w:t>
      </w:r>
      <w:r w:rsidRPr="00A83884">
        <w:rPr>
          <w:rFonts w:eastAsia="Times New Roman"/>
          <w:color w:val="000000"/>
          <w:lang w:eastAsia="ru-RU"/>
        </w:rPr>
        <w:t xml:space="preserve">: </w:t>
      </w:r>
    </w:p>
    <w:p w:rsidR="005822CB" w:rsidRDefault="005822CB" w:rsidP="005822CB">
      <w:pPr>
        <w:autoSpaceDE w:val="0"/>
        <w:autoSpaceDN w:val="0"/>
        <w:adjustRightInd w:val="0"/>
        <w:rPr>
          <w:rFonts w:eastAsia="Times New Roman"/>
          <w:color w:val="000000"/>
          <w:sz w:val="28"/>
          <w:szCs w:val="28"/>
          <w:lang w:eastAsia="ru-RU"/>
        </w:rPr>
      </w:pPr>
    </w:p>
    <w:p w:rsidR="00A83884" w:rsidRPr="0098571F" w:rsidRDefault="005822CB" w:rsidP="00A83884">
      <w:pPr>
        <w:autoSpaceDE w:val="0"/>
        <w:autoSpaceDN w:val="0"/>
        <w:adjustRightInd w:val="0"/>
        <w:rPr>
          <w:lang w:eastAsia="ru-RU"/>
        </w:rPr>
      </w:pPr>
      <w:proofErr w:type="gramStart"/>
      <w:r w:rsidRPr="0098571F">
        <w:rPr>
          <w:lang w:eastAsia="ru-RU"/>
        </w:rPr>
        <w:t xml:space="preserve">В учреждении функционирует </w:t>
      </w:r>
      <w:r w:rsidR="001678C0" w:rsidRPr="0098571F">
        <w:rPr>
          <w:lang w:eastAsia="ru-RU"/>
        </w:rPr>
        <w:t>12</w:t>
      </w:r>
      <w:r w:rsidRPr="0098571F">
        <w:rPr>
          <w:lang w:eastAsia="ru-RU"/>
        </w:rPr>
        <w:t xml:space="preserve"> групп для детей дошкольного возраста (3-7 лет) </w:t>
      </w:r>
      <w:r w:rsidR="001678C0" w:rsidRPr="0098571F">
        <w:rPr>
          <w:lang w:eastAsia="ru-RU"/>
        </w:rPr>
        <w:t>1 группа</w:t>
      </w:r>
      <w:r w:rsidR="00BB5A86" w:rsidRPr="0098571F">
        <w:rPr>
          <w:lang w:eastAsia="ru-RU"/>
        </w:rPr>
        <w:t xml:space="preserve"> ком</w:t>
      </w:r>
      <w:r w:rsidR="001678C0" w:rsidRPr="0098571F">
        <w:rPr>
          <w:lang w:eastAsia="ru-RU"/>
        </w:rPr>
        <w:t>пенсирующей</w:t>
      </w:r>
      <w:r w:rsidR="009B5DB6" w:rsidRPr="0098571F">
        <w:rPr>
          <w:lang w:eastAsia="ru-RU"/>
        </w:rPr>
        <w:t xml:space="preserve"> </w:t>
      </w:r>
      <w:r w:rsidR="00B12B3B" w:rsidRPr="0098571F">
        <w:rPr>
          <w:lang w:eastAsia="ru-RU"/>
        </w:rPr>
        <w:t xml:space="preserve">направленности </w:t>
      </w:r>
      <w:r w:rsidR="009B5DB6" w:rsidRPr="0098571F">
        <w:rPr>
          <w:lang w:eastAsia="ru-RU"/>
        </w:rPr>
        <w:t>с нарушением речи) и 11</w:t>
      </w:r>
      <w:r w:rsidR="00BB5A86" w:rsidRPr="0098571F">
        <w:rPr>
          <w:lang w:eastAsia="ru-RU"/>
        </w:rPr>
        <w:t xml:space="preserve"> </w:t>
      </w:r>
      <w:proofErr w:type="spellStart"/>
      <w:r w:rsidR="00BB5A86" w:rsidRPr="0098571F">
        <w:rPr>
          <w:lang w:eastAsia="ru-RU"/>
        </w:rPr>
        <w:t>общера</w:t>
      </w:r>
      <w:r w:rsidR="008A5753" w:rsidRPr="0098571F">
        <w:rPr>
          <w:lang w:eastAsia="ru-RU"/>
        </w:rPr>
        <w:t>звивающего</w:t>
      </w:r>
      <w:proofErr w:type="spellEnd"/>
      <w:r w:rsidR="008A5753" w:rsidRPr="0098571F">
        <w:rPr>
          <w:lang w:eastAsia="ru-RU"/>
        </w:rPr>
        <w:t xml:space="preserve"> вида.</w:t>
      </w:r>
      <w:proofErr w:type="gramEnd"/>
    </w:p>
    <w:p w:rsidR="007B1A88" w:rsidRPr="0098571F" w:rsidRDefault="007B1A88" w:rsidP="00A83884">
      <w:pPr>
        <w:autoSpaceDE w:val="0"/>
        <w:autoSpaceDN w:val="0"/>
        <w:adjustRightInd w:val="0"/>
        <w:rPr>
          <w:lang w:eastAsia="ru-RU"/>
        </w:rPr>
      </w:pPr>
    </w:p>
    <w:p w:rsidR="007B1A88" w:rsidRPr="0098571F" w:rsidRDefault="007B1A88" w:rsidP="00A83884">
      <w:pPr>
        <w:autoSpaceDE w:val="0"/>
        <w:autoSpaceDN w:val="0"/>
        <w:adjustRightInd w:val="0"/>
        <w:rPr>
          <w:lang w:eastAsia="ru-RU"/>
        </w:rPr>
      </w:pPr>
    </w:p>
    <w:tbl>
      <w:tblPr>
        <w:tblW w:w="14256" w:type="dxa"/>
        <w:tblBorders>
          <w:top w:val="nil"/>
          <w:left w:val="nil"/>
          <w:bottom w:val="nil"/>
          <w:right w:val="nil"/>
        </w:tblBorders>
        <w:tblLayout w:type="fixed"/>
        <w:tblLook w:val="0000"/>
      </w:tblPr>
      <w:tblGrid>
        <w:gridCol w:w="1954"/>
        <w:gridCol w:w="1954"/>
        <w:gridCol w:w="1954"/>
        <w:gridCol w:w="1954"/>
        <w:gridCol w:w="6440"/>
      </w:tblGrid>
      <w:tr w:rsidR="00A83884" w:rsidRPr="00A83884" w:rsidTr="00AB3C73">
        <w:trPr>
          <w:trHeight w:val="858"/>
        </w:trPr>
        <w:tc>
          <w:tcPr>
            <w:tcW w:w="14256" w:type="dxa"/>
            <w:gridSpan w:val="5"/>
          </w:tcPr>
          <w:tbl>
            <w:tblPr>
              <w:tblStyle w:val="a6"/>
              <w:tblW w:w="0" w:type="auto"/>
              <w:tblLayout w:type="fixed"/>
              <w:tblLook w:val="04A0"/>
            </w:tblPr>
            <w:tblGrid>
              <w:gridCol w:w="1909"/>
              <w:gridCol w:w="1909"/>
              <w:gridCol w:w="1909"/>
              <w:gridCol w:w="1910"/>
              <w:gridCol w:w="1912"/>
              <w:gridCol w:w="1912"/>
            </w:tblGrid>
            <w:tr w:rsidR="009B5DB6" w:rsidTr="00E66E70">
              <w:trPr>
                <w:trHeight w:val="163"/>
              </w:trPr>
              <w:tc>
                <w:tcPr>
                  <w:tcW w:w="1909" w:type="dxa"/>
                </w:tcPr>
                <w:p w:rsidR="009B5DB6" w:rsidRPr="0098571F" w:rsidRDefault="009B5DB6" w:rsidP="005822CB">
                  <w:pPr>
                    <w:autoSpaceDE w:val="0"/>
                    <w:autoSpaceDN w:val="0"/>
                    <w:adjustRightInd w:val="0"/>
                    <w:jc w:val="center"/>
                    <w:rPr>
                      <w:lang w:eastAsia="ru-RU"/>
                    </w:rPr>
                  </w:pPr>
                  <w:r w:rsidRPr="0098571F">
                    <w:rPr>
                      <w:lang w:eastAsia="ru-RU"/>
                    </w:rPr>
                    <w:t>2 группы</w:t>
                  </w:r>
                </w:p>
              </w:tc>
              <w:tc>
                <w:tcPr>
                  <w:tcW w:w="1909" w:type="dxa"/>
                </w:tcPr>
                <w:p w:rsidR="009B5DB6" w:rsidRPr="0098571F" w:rsidRDefault="009B5DB6" w:rsidP="005822CB">
                  <w:pPr>
                    <w:autoSpaceDE w:val="0"/>
                    <w:autoSpaceDN w:val="0"/>
                    <w:adjustRightInd w:val="0"/>
                    <w:jc w:val="center"/>
                    <w:rPr>
                      <w:lang w:eastAsia="ru-RU"/>
                    </w:rPr>
                  </w:pPr>
                  <w:r w:rsidRPr="0098571F">
                    <w:rPr>
                      <w:lang w:eastAsia="ru-RU"/>
                    </w:rPr>
                    <w:t>3 группа</w:t>
                  </w:r>
                </w:p>
              </w:tc>
              <w:tc>
                <w:tcPr>
                  <w:tcW w:w="1909" w:type="dxa"/>
                </w:tcPr>
                <w:p w:rsidR="009B5DB6" w:rsidRPr="0098571F" w:rsidRDefault="009B5DB6" w:rsidP="005822CB">
                  <w:pPr>
                    <w:autoSpaceDE w:val="0"/>
                    <w:autoSpaceDN w:val="0"/>
                    <w:adjustRightInd w:val="0"/>
                    <w:jc w:val="center"/>
                    <w:rPr>
                      <w:lang w:eastAsia="ru-RU"/>
                    </w:rPr>
                  </w:pPr>
                  <w:r w:rsidRPr="0098571F">
                    <w:rPr>
                      <w:lang w:eastAsia="ru-RU"/>
                    </w:rPr>
                    <w:t>3 группы</w:t>
                  </w:r>
                </w:p>
              </w:tc>
              <w:tc>
                <w:tcPr>
                  <w:tcW w:w="1910" w:type="dxa"/>
                </w:tcPr>
                <w:p w:rsidR="009B5DB6" w:rsidRPr="0098571F" w:rsidRDefault="009B5DB6" w:rsidP="005822CB">
                  <w:pPr>
                    <w:autoSpaceDE w:val="0"/>
                    <w:autoSpaceDN w:val="0"/>
                    <w:adjustRightInd w:val="0"/>
                    <w:jc w:val="center"/>
                    <w:rPr>
                      <w:lang w:eastAsia="ru-RU"/>
                    </w:rPr>
                  </w:pPr>
                  <w:r w:rsidRPr="0098571F">
                    <w:rPr>
                      <w:lang w:eastAsia="ru-RU"/>
                    </w:rPr>
                    <w:t>1 группа</w:t>
                  </w:r>
                </w:p>
              </w:tc>
              <w:tc>
                <w:tcPr>
                  <w:tcW w:w="1912" w:type="dxa"/>
                </w:tcPr>
                <w:p w:rsidR="009B5DB6" w:rsidRPr="0098571F" w:rsidRDefault="009B5DB6" w:rsidP="009B5DB6">
                  <w:pPr>
                    <w:autoSpaceDE w:val="0"/>
                    <w:autoSpaceDN w:val="0"/>
                    <w:adjustRightInd w:val="0"/>
                    <w:jc w:val="center"/>
                    <w:rPr>
                      <w:lang w:eastAsia="ru-RU"/>
                    </w:rPr>
                  </w:pPr>
                  <w:r w:rsidRPr="0098571F">
                    <w:rPr>
                      <w:lang w:eastAsia="ru-RU"/>
                    </w:rPr>
                    <w:t>2 группы</w:t>
                  </w:r>
                </w:p>
              </w:tc>
              <w:tc>
                <w:tcPr>
                  <w:tcW w:w="1912" w:type="dxa"/>
                </w:tcPr>
                <w:p w:rsidR="009B5DB6" w:rsidRPr="0098571F" w:rsidRDefault="009B5DB6" w:rsidP="00E66E70">
                  <w:pPr>
                    <w:autoSpaceDE w:val="0"/>
                    <w:autoSpaceDN w:val="0"/>
                    <w:adjustRightInd w:val="0"/>
                    <w:jc w:val="center"/>
                    <w:rPr>
                      <w:lang w:eastAsia="ru-RU"/>
                    </w:rPr>
                  </w:pPr>
                  <w:r w:rsidRPr="0098571F">
                    <w:rPr>
                      <w:lang w:eastAsia="ru-RU"/>
                    </w:rPr>
                    <w:t>1 группа</w:t>
                  </w:r>
                </w:p>
              </w:tc>
            </w:tr>
            <w:tr w:rsidR="009B5DB6" w:rsidTr="00E66E70">
              <w:trPr>
                <w:trHeight w:val="163"/>
              </w:trPr>
              <w:tc>
                <w:tcPr>
                  <w:tcW w:w="1909" w:type="dxa"/>
                </w:tcPr>
                <w:p w:rsidR="009B5DB6" w:rsidRPr="0098571F" w:rsidRDefault="009B5DB6" w:rsidP="005822CB">
                  <w:pPr>
                    <w:autoSpaceDE w:val="0"/>
                    <w:autoSpaceDN w:val="0"/>
                    <w:adjustRightInd w:val="0"/>
                    <w:jc w:val="center"/>
                    <w:rPr>
                      <w:lang w:eastAsia="ru-RU"/>
                    </w:rPr>
                  </w:pPr>
                  <w:r w:rsidRPr="0098571F">
                    <w:rPr>
                      <w:lang w:eastAsia="ru-RU"/>
                    </w:rPr>
                    <w:t>Ранний возраст</w:t>
                  </w:r>
                </w:p>
                <w:p w:rsidR="009B5DB6" w:rsidRPr="0098571F" w:rsidRDefault="009B5DB6" w:rsidP="005822CB">
                  <w:pPr>
                    <w:autoSpaceDE w:val="0"/>
                    <w:autoSpaceDN w:val="0"/>
                    <w:adjustRightInd w:val="0"/>
                    <w:jc w:val="center"/>
                    <w:rPr>
                      <w:lang w:eastAsia="ru-RU"/>
                    </w:rPr>
                  </w:pPr>
                  <w:r w:rsidRPr="0098571F">
                    <w:rPr>
                      <w:lang w:eastAsia="ru-RU"/>
                    </w:rPr>
                    <w:t>2 – 3 года</w:t>
                  </w:r>
                </w:p>
              </w:tc>
              <w:tc>
                <w:tcPr>
                  <w:tcW w:w="1909" w:type="dxa"/>
                </w:tcPr>
                <w:p w:rsidR="009B5DB6" w:rsidRPr="0098571F" w:rsidRDefault="009B5DB6" w:rsidP="005822CB">
                  <w:pPr>
                    <w:autoSpaceDE w:val="0"/>
                    <w:autoSpaceDN w:val="0"/>
                    <w:adjustRightInd w:val="0"/>
                    <w:jc w:val="center"/>
                    <w:rPr>
                      <w:lang w:eastAsia="ru-RU"/>
                    </w:rPr>
                  </w:pPr>
                  <w:r w:rsidRPr="0098571F">
                    <w:rPr>
                      <w:lang w:eastAsia="ru-RU"/>
                    </w:rPr>
                    <w:t>Младший возраст</w:t>
                  </w:r>
                </w:p>
                <w:p w:rsidR="009B5DB6" w:rsidRPr="0098571F" w:rsidRDefault="009B5DB6" w:rsidP="005822CB">
                  <w:pPr>
                    <w:autoSpaceDE w:val="0"/>
                    <w:autoSpaceDN w:val="0"/>
                    <w:adjustRightInd w:val="0"/>
                    <w:jc w:val="center"/>
                    <w:rPr>
                      <w:lang w:eastAsia="ru-RU"/>
                    </w:rPr>
                  </w:pPr>
                  <w:r w:rsidRPr="0098571F">
                    <w:rPr>
                      <w:lang w:eastAsia="ru-RU"/>
                    </w:rPr>
                    <w:t>3 – 4 года</w:t>
                  </w:r>
                </w:p>
              </w:tc>
              <w:tc>
                <w:tcPr>
                  <w:tcW w:w="1909" w:type="dxa"/>
                </w:tcPr>
                <w:p w:rsidR="009B5DB6" w:rsidRPr="0098571F" w:rsidRDefault="009B5DB6" w:rsidP="00E66E70">
                  <w:pPr>
                    <w:autoSpaceDE w:val="0"/>
                    <w:autoSpaceDN w:val="0"/>
                    <w:adjustRightInd w:val="0"/>
                    <w:jc w:val="center"/>
                    <w:rPr>
                      <w:lang w:eastAsia="ru-RU"/>
                    </w:rPr>
                  </w:pPr>
                  <w:r w:rsidRPr="0098571F">
                    <w:rPr>
                      <w:lang w:eastAsia="ru-RU"/>
                    </w:rPr>
                    <w:t>Средний возраст</w:t>
                  </w:r>
                </w:p>
                <w:p w:rsidR="009B5DB6" w:rsidRPr="0098571F" w:rsidRDefault="009B5DB6" w:rsidP="009B5DB6">
                  <w:pPr>
                    <w:autoSpaceDE w:val="0"/>
                    <w:autoSpaceDN w:val="0"/>
                    <w:adjustRightInd w:val="0"/>
                    <w:jc w:val="center"/>
                    <w:rPr>
                      <w:lang w:eastAsia="ru-RU"/>
                    </w:rPr>
                  </w:pPr>
                  <w:r w:rsidRPr="0098571F">
                    <w:rPr>
                      <w:lang w:eastAsia="ru-RU"/>
                    </w:rPr>
                    <w:t>4 – 5  лет</w:t>
                  </w:r>
                </w:p>
              </w:tc>
              <w:tc>
                <w:tcPr>
                  <w:tcW w:w="1910" w:type="dxa"/>
                </w:tcPr>
                <w:p w:rsidR="009B5DB6" w:rsidRPr="0098571F" w:rsidRDefault="009B5DB6" w:rsidP="005822CB">
                  <w:pPr>
                    <w:autoSpaceDE w:val="0"/>
                    <w:autoSpaceDN w:val="0"/>
                    <w:adjustRightInd w:val="0"/>
                    <w:jc w:val="center"/>
                    <w:rPr>
                      <w:lang w:eastAsia="ru-RU"/>
                    </w:rPr>
                  </w:pPr>
                  <w:r w:rsidRPr="0098571F">
                    <w:rPr>
                      <w:lang w:eastAsia="ru-RU"/>
                    </w:rPr>
                    <w:t>Старший возраст</w:t>
                  </w:r>
                </w:p>
                <w:p w:rsidR="009B5DB6" w:rsidRPr="0098571F" w:rsidRDefault="009B5DB6" w:rsidP="005822CB">
                  <w:pPr>
                    <w:autoSpaceDE w:val="0"/>
                    <w:autoSpaceDN w:val="0"/>
                    <w:adjustRightInd w:val="0"/>
                    <w:jc w:val="center"/>
                    <w:rPr>
                      <w:lang w:eastAsia="ru-RU"/>
                    </w:rPr>
                  </w:pPr>
                  <w:r w:rsidRPr="0098571F">
                    <w:rPr>
                      <w:lang w:eastAsia="ru-RU"/>
                    </w:rPr>
                    <w:t>5 – 6 лет</w:t>
                  </w:r>
                </w:p>
              </w:tc>
              <w:tc>
                <w:tcPr>
                  <w:tcW w:w="1912" w:type="dxa"/>
                </w:tcPr>
                <w:p w:rsidR="009B5DB6" w:rsidRPr="0098571F" w:rsidRDefault="009B5DB6" w:rsidP="005822CB">
                  <w:pPr>
                    <w:autoSpaceDE w:val="0"/>
                    <w:autoSpaceDN w:val="0"/>
                    <w:adjustRightInd w:val="0"/>
                    <w:jc w:val="center"/>
                    <w:rPr>
                      <w:lang w:eastAsia="ru-RU"/>
                    </w:rPr>
                  </w:pPr>
                  <w:r w:rsidRPr="0098571F">
                    <w:rPr>
                      <w:lang w:eastAsia="ru-RU"/>
                    </w:rPr>
                    <w:t>Подготовительная</w:t>
                  </w:r>
                </w:p>
                <w:p w:rsidR="009B5DB6" w:rsidRPr="0098571F" w:rsidRDefault="009B5DB6" w:rsidP="005822CB">
                  <w:pPr>
                    <w:autoSpaceDE w:val="0"/>
                    <w:autoSpaceDN w:val="0"/>
                    <w:adjustRightInd w:val="0"/>
                    <w:jc w:val="center"/>
                    <w:rPr>
                      <w:lang w:eastAsia="ru-RU"/>
                    </w:rPr>
                  </w:pPr>
                  <w:r w:rsidRPr="0098571F">
                    <w:rPr>
                      <w:lang w:eastAsia="ru-RU"/>
                    </w:rPr>
                    <w:t>6 – 7 лет</w:t>
                  </w:r>
                </w:p>
              </w:tc>
              <w:tc>
                <w:tcPr>
                  <w:tcW w:w="1912" w:type="dxa"/>
                </w:tcPr>
                <w:p w:rsidR="009B5DB6" w:rsidRPr="0098571F" w:rsidRDefault="009B5DB6" w:rsidP="00E66E70">
                  <w:pPr>
                    <w:autoSpaceDE w:val="0"/>
                    <w:autoSpaceDN w:val="0"/>
                    <w:adjustRightInd w:val="0"/>
                    <w:jc w:val="center"/>
                    <w:rPr>
                      <w:lang w:eastAsia="ru-RU"/>
                    </w:rPr>
                  </w:pPr>
                  <w:r w:rsidRPr="0098571F">
                    <w:rPr>
                      <w:lang w:eastAsia="ru-RU"/>
                    </w:rPr>
                    <w:t xml:space="preserve">Компенсирующая </w:t>
                  </w:r>
                </w:p>
                <w:p w:rsidR="009B5DB6" w:rsidRPr="0098571F" w:rsidRDefault="009B5DB6" w:rsidP="00E66E70">
                  <w:pPr>
                    <w:autoSpaceDE w:val="0"/>
                    <w:autoSpaceDN w:val="0"/>
                    <w:adjustRightInd w:val="0"/>
                    <w:jc w:val="center"/>
                    <w:rPr>
                      <w:lang w:eastAsia="ru-RU"/>
                    </w:rPr>
                  </w:pPr>
                  <w:r w:rsidRPr="0098571F">
                    <w:rPr>
                      <w:lang w:eastAsia="ru-RU"/>
                    </w:rPr>
                    <w:t>5– 7 лет</w:t>
                  </w:r>
                </w:p>
              </w:tc>
            </w:tr>
            <w:tr w:rsidR="009B5DB6" w:rsidTr="00E66E70">
              <w:trPr>
                <w:trHeight w:val="163"/>
              </w:trPr>
              <w:tc>
                <w:tcPr>
                  <w:tcW w:w="1909" w:type="dxa"/>
                </w:tcPr>
                <w:p w:rsidR="009B5DB6" w:rsidRPr="0098571F" w:rsidRDefault="009B5DB6" w:rsidP="005822CB">
                  <w:pPr>
                    <w:autoSpaceDE w:val="0"/>
                    <w:autoSpaceDN w:val="0"/>
                    <w:adjustRightInd w:val="0"/>
                    <w:jc w:val="center"/>
                    <w:rPr>
                      <w:lang w:eastAsia="ru-RU"/>
                    </w:rPr>
                  </w:pPr>
                  <w:r w:rsidRPr="0098571F">
                    <w:rPr>
                      <w:lang w:eastAsia="ru-RU"/>
                    </w:rPr>
                    <w:t>23,23 детей</w:t>
                  </w:r>
                </w:p>
              </w:tc>
              <w:tc>
                <w:tcPr>
                  <w:tcW w:w="1909" w:type="dxa"/>
                </w:tcPr>
                <w:p w:rsidR="009B5DB6" w:rsidRPr="0098571F" w:rsidRDefault="009B5DB6" w:rsidP="009B5DB6">
                  <w:pPr>
                    <w:autoSpaceDE w:val="0"/>
                    <w:autoSpaceDN w:val="0"/>
                    <w:adjustRightInd w:val="0"/>
                    <w:jc w:val="center"/>
                    <w:rPr>
                      <w:lang w:eastAsia="ru-RU"/>
                    </w:rPr>
                  </w:pPr>
                  <w:r w:rsidRPr="0098571F">
                    <w:rPr>
                      <w:lang w:eastAsia="ru-RU"/>
                    </w:rPr>
                    <w:t xml:space="preserve">31,41,38 ребенка </w:t>
                  </w:r>
                </w:p>
              </w:tc>
              <w:tc>
                <w:tcPr>
                  <w:tcW w:w="1909" w:type="dxa"/>
                </w:tcPr>
                <w:p w:rsidR="009B5DB6" w:rsidRPr="0098571F" w:rsidRDefault="009B5DB6" w:rsidP="009B5DB6">
                  <w:pPr>
                    <w:autoSpaceDE w:val="0"/>
                    <w:autoSpaceDN w:val="0"/>
                    <w:adjustRightInd w:val="0"/>
                    <w:jc w:val="center"/>
                    <w:rPr>
                      <w:lang w:eastAsia="ru-RU"/>
                    </w:rPr>
                  </w:pPr>
                  <w:r w:rsidRPr="0098571F">
                    <w:rPr>
                      <w:lang w:eastAsia="ru-RU"/>
                    </w:rPr>
                    <w:t>36,36,36 детей</w:t>
                  </w:r>
                </w:p>
              </w:tc>
              <w:tc>
                <w:tcPr>
                  <w:tcW w:w="1910" w:type="dxa"/>
                </w:tcPr>
                <w:p w:rsidR="009B5DB6" w:rsidRPr="0098571F" w:rsidRDefault="009B5DB6" w:rsidP="009B5DB6">
                  <w:pPr>
                    <w:autoSpaceDE w:val="0"/>
                    <w:autoSpaceDN w:val="0"/>
                    <w:adjustRightInd w:val="0"/>
                    <w:jc w:val="center"/>
                    <w:rPr>
                      <w:lang w:eastAsia="ru-RU"/>
                    </w:rPr>
                  </w:pPr>
                  <w:r w:rsidRPr="0098571F">
                    <w:rPr>
                      <w:lang w:eastAsia="ru-RU"/>
                    </w:rPr>
                    <w:t>40, детей</w:t>
                  </w:r>
                </w:p>
              </w:tc>
              <w:tc>
                <w:tcPr>
                  <w:tcW w:w="1912" w:type="dxa"/>
                </w:tcPr>
                <w:p w:rsidR="009B5DB6" w:rsidRPr="0098571F" w:rsidRDefault="009B5DB6" w:rsidP="005822CB">
                  <w:pPr>
                    <w:autoSpaceDE w:val="0"/>
                    <w:autoSpaceDN w:val="0"/>
                    <w:adjustRightInd w:val="0"/>
                    <w:jc w:val="center"/>
                    <w:rPr>
                      <w:lang w:eastAsia="ru-RU"/>
                    </w:rPr>
                  </w:pPr>
                  <w:r w:rsidRPr="0098571F">
                    <w:rPr>
                      <w:lang w:eastAsia="ru-RU"/>
                    </w:rPr>
                    <w:t>31,39 детей</w:t>
                  </w:r>
                </w:p>
              </w:tc>
              <w:tc>
                <w:tcPr>
                  <w:tcW w:w="1912" w:type="dxa"/>
                </w:tcPr>
                <w:p w:rsidR="009B5DB6" w:rsidRPr="0098571F" w:rsidRDefault="009B5DB6" w:rsidP="00E66E70">
                  <w:pPr>
                    <w:autoSpaceDE w:val="0"/>
                    <w:autoSpaceDN w:val="0"/>
                    <w:adjustRightInd w:val="0"/>
                    <w:jc w:val="center"/>
                    <w:rPr>
                      <w:lang w:eastAsia="ru-RU"/>
                    </w:rPr>
                  </w:pPr>
                  <w:r w:rsidRPr="0098571F">
                    <w:rPr>
                      <w:lang w:eastAsia="ru-RU"/>
                    </w:rPr>
                    <w:t>29 детей</w:t>
                  </w:r>
                </w:p>
              </w:tc>
            </w:tr>
          </w:tbl>
          <w:p w:rsidR="005822CB" w:rsidRPr="0098571F" w:rsidRDefault="005822CB" w:rsidP="00A83884">
            <w:pPr>
              <w:autoSpaceDE w:val="0"/>
              <w:autoSpaceDN w:val="0"/>
              <w:adjustRightInd w:val="0"/>
              <w:rPr>
                <w:lang w:eastAsia="ru-RU"/>
              </w:rPr>
            </w:pPr>
          </w:p>
          <w:p w:rsidR="009B5DB6" w:rsidRPr="0098571F" w:rsidRDefault="009B5DB6" w:rsidP="00A83884">
            <w:pPr>
              <w:autoSpaceDE w:val="0"/>
              <w:autoSpaceDN w:val="0"/>
              <w:adjustRightInd w:val="0"/>
              <w:rPr>
                <w:lang w:eastAsia="ru-RU"/>
              </w:rPr>
            </w:pPr>
          </w:p>
          <w:p w:rsidR="00C46CE6" w:rsidRPr="0098571F" w:rsidRDefault="00A83884" w:rsidP="00C46CE6">
            <w:pPr>
              <w:autoSpaceDE w:val="0"/>
              <w:autoSpaceDN w:val="0"/>
              <w:adjustRightInd w:val="0"/>
              <w:rPr>
                <w:lang w:eastAsia="ru-RU"/>
              </w:rPr>
            </w:pPr>
            <w:r w:rsidRPr="0098571F">
              <w:rPr>
                <w:lang w:eastAsia="ru-RU"/>
              </w:rPr>
              <w:t xml:space="preserve"> </w:t>
            </w:r>
            <w:r w:rsidR="005822CB" w:rsidRPr="0098571F">
              <w:rPr>
                <w:lang w:eastAsia="ru-RU"/>
              </w:rPr>
              <w:t xml:space="preserve">Из </w:t>
            </w:r>
            <w:r w:rsidR="009B5DB6" w:rsidRPr="0098571F">
              <w:rPr>
                <w:lang w:eastAsia="ru-RU"/>
              </w:rPr>
              <w:t>403</w:t>
            </w:r>
            <w:r w:rsidR="005822CB" w:rsidRPr="0098571F">
              <w:rPr>
                <w:lang w:eastAsia="ru-RU"/>
              </w:rPr>
              <w:t xml:space="preserve"> </w:t>
            </w:r>
            <w:r w:rsidR="00BB5A86" w:rsidRPr="0098571F">
              <w:rPr>
                <w:lang w:eastAsia="ru-RU"/>
              </w:rPr>
              <w:t>детей</w:t>
            </w:r>
            <w:r w:rsidR="00E40C07" w:rsidRPr="0098571F">
              <w:rPr>
                <w:lang w:eastAsia="ru-RU"/>
              </w:rPr>
              <w:t xml:space="preserve"> -</w:t>
            </w:r>
            <w:r w:rsidR="005822CB" w:rsidRPr="0098571F">
              <w:rPr>
                <w:lang w:eastAsia="ru-RU"/>
              </w:rPr>
              <w:t xml:space="preserve"> </w:t>
            </w:r>
            <w:r w:rsidR="009B5DB6" w:rsidRPr="0098571F">
              <w:rPr>
                <w:lang w:eastAsia="ru-RU"/>
              </w:rPr>
              <w:t>29</w:t>
            </w:r>
            <w:r w:rsidR="00BB5A86" w:rsidRPr="0098571F">
              <w:rPr>
                <w:lang w:eastAsia="ru-RU"/>
              </w:rPr>
              <w:t xml:space="preserve"> </w:t>
            </w:r>
            <w:r w:rsidR="00C46CE6" w:rsidRPr="0098571F">
              <w:rPr>
                <w:lang w:eastAsia="ru-RU"/>
              </w:rPr>
              <w:t xml:space="preserve">по заключению ПМПК имеют </w:t>
            </w:r>
            <w:r w:rsidR="00BB5A86" w:rsidRPr="0098571F">
              <w:rPr>
                <w:lang w:eastAsia="ru-RU"/>
              </w:rPr>
              <w:t>ТНР.</w:t>
            </w:r>
            <w:r w:rsidR="00C46CE6" w:rsidRPr="0098571F">
              <w:rPr>
                <w:lang w:eastAsia="ru-RU"/>
              </w:rPr>
              <w:t xml:space="preserve"> </w:t>
            </w:r>
            <w:proofErr w:type="gramStart"/>
            <w:r w:rsidR="00C46CE6" w:rsidRPr="0098571F">
              <w:rPr>
                <w:lang w:eastAsia="ru-RU"/>
              </w:rPr>
              <w:t>Для данной категории детей разработаны адаптированные</w:t>
            </w:r>
            <w:proofErr w:type="gramEnd"/>
          </w:p>
          <w:p w:rsidR="005822CB" w:rsidRPr="0098571F" w:rsidRDefault="00C46CE6" w:rsidP="00C46CE6">
            <w:pPr>
              <w:pStyle w:val="Default"/>
              <w:rPr>
                <w:rFonts w:eastAsia="SimSun"/>
                <w:b w:val="0"/>
                <w:color w:val="auto"/>
                <w:lang w:val="ru-RU"/>
              </w:rPr>
            </w:pPr>
            <w:r w:rsidRPr="0098571F">
              <w:rPr>
                <w:rFonts w:eastAsia="SimSun"/>
                <w:b w:val="0"/>
                <w:color w:val="auto"/>
                <w:lang w:val="ru-RU"/>
              </w:rPr>
              <w:t>общеобразовательные программы.</w:t>
            </w:r>
          </w:p>
          <w:p w:rsidR="00A83884" w:rsidRPr="0098571F" w:rsidRDefault="00A83884" w:rsidP="005822CB">
            <w:pPr>
              <w:autoSpaceDE w:val="0"/>
              <w:autoSpaceDN w:val="0"/>
              <w:adjustRightInd w:val="0"/>
              <w:rPr>
                <w:lang w:eastAsia="ru-RU"/>
              </w:rPr>
            </w:pPr>
          </w:p>
        </w:tc>
      </w:tr>
      <w:tr w:rsidR="00A83884" w:rsidRPr="00A83884" w:rsidTr="00AB3C73">
        <w:trPr>
          <w:trHeight w:val="89"/>
        </w:trPr>
        <w:tc>
          <w:tcPr>
            <w:tcW w:w="1954" w:type="dxa"/>
          </w:tcPr>
          <w:p w:rsidR="00A83884" w:rsidRDefault="00A83884" w:rsidP="00A83884">
            <w:pPr>
              <w:autoSpaceDE w:val="0"/>
              <w:autoSpaceDN w:val="0"/>
              <w:adjustRightInd w:val="0"/>
              <w:rPr>
                <w:rFonts w:eastAsia="Times New Roman"/>
                <w:color w:val="000000"/>
                <w:sz w:val="28"/>
                <w:szCs w:val="28"/>
                <w:lang w:eastAsia="ru-RU"/>
              </w:rPr>
            </w:pPr>
          </w:p>
          <w:p w:rsidR="0098571F" w:rsidRPr="00A83884" w:rsidRDefault="0098571F"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6438" w:type="dxa"/>
          </w:tcPr>
          <w:p w:rsidR="00A83884" w:rsidRPr="00A83884" w:rsidRDefault="00A83884" w:rsidP="00A83884">
            <w:pPr>
              <w:autoSpaceDE w:val="0"/>
              <w:autoSpaceDN w:val="0"/>
              <w:adjustRightInd w:val="0"/>
              <w:rPr>
                <w:rFonts w:eastAsia="Times New Roman"/>
                <w:color w:val="000000"/>
                <w:sz w:val="28"/>
                <w:szCs w:val="28"/>
                <w:lang w:eastAsia="ru-RU"/>
              </w:rPr>
            </w:pPr>
          </w:p>
        </w:tc>
      </w:tr>
      <w:tr w:rsidR="00A83884" w:rsidRPr="00A83884" w:rsidTr="0032495E">
        <w:trPr>
          <w:trHeight w:val="72"/>
        </w:trPr>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1954" w:type="dxa"/>
          </w:tcPr>
          <w:p w:rsidR="00A83884" w:rsidRPr="00A83884" w:rsidRDefault="00A83884" w:rsidP="00A83884">
            <w:pPr>
              <w:autoSpaceDE w:val="0"/>
              <w:autoSpaceDN w:val="0"/>
              <w:adjustRightInd w:val="0"/>
              <w:rPr>
                <w:rFonts w:eastAsia="Times New Roman"/>
                <w:color w:val="000000"/>
                <w:sz w:val="28"/>
                <w:szCs w:val="28"/>
                <w:lang w:eastAsia="ru-RU"/>
              </w:rPr>
            </w:pPr>
          </w:p>
        </w:tc>
        <w:tc>
          <w:tcPr>
            <w:tcW w:w="6438" w:type="dxa"/>
          </w:tcPr>
          <w:p w:rsidR="00A83884" w:rsidRPr="00A83884" w:rsidRDefault="00A83884" w:rsidP="00A83884">
            <w:pPr>
              <w:autoSpaceDE w:val="0"/>
              <w:autoSpaceDN w:val="0"/>
              <w:adjustRightInd w:val="0"/>
              <w:rPr>
                <w:rFonts w:eastAsia="Times New Roman"/>
                <w:color w:val="000000"/>
                <w:sz w:val="28"/>
                <w:szCs w:val="28"/>
                <w:lang w:eastAsia="ru-RU"/>
              </w:rPr>
            </w:pPr>
          </w:p>
        </w:tc>
      </w:tr>
    </w:tbl>
    <w:p w:rsidR="005114EC" w:rsidRDefault="005114EC" w:rsidP="005114EC">
      <w:pPr>
        <w:spacing w:before="134" w:after="134"/>
        <w:rPr>
          <w:b/>
          <w:lang w:eastAsia="ru-RU"/>
        </w:rPr>
      </w:pPr>
      <w:r w:rsidRPr="00F82673">
        <w:rPr>
          <w:b/>
          <w:lang w:eastAsia="ru-RU"/>
        </w:rPr>
        <w:lastRenderedPageBreak/>
        <w:t>Формы и методы работы с одаренными детьми</w:t>
      </w:r>
    </w:p>
    <w:p w:rsidR="005114EC" w:rsidRPr="00F82673" w:rsidRDefault="005114EC" w:rsidP="00102740">
      <w:pPr>
        <w:spacing w:before="134" w:after="134"/>
        <w:rPr>
          <w:b/>
          <w:bCs/>
          <w:color w:val="FF0000"/>
        </w:rPr>
      </w:pPr>
      <w:r>
        <w:rPr>
          <w:lang w:eastAsia="ru-RU"/>
        </w:rPr>
        <w:t>С целью создания условий для развития и поддержки одарённых детей в дошкольном образовательном у</w:t>
      </w:r>
      <w:r w:rsidR="00102740">
        <w:rPr>
          <w:lang w:eastAsia="ru-RU"/>
        </w:rPr>
        <w:t xml:space="preserve">чреждении ежегодно организуются </w:t>
      </w:r>
      <w:r>
        <w:rPr>
          <w:lang w:eastAsia="ru-RU"/>
        </w:rPr>
        <w:t>детские конкурсы,  выставки, викторины, привлечение детей к занятиям в кружках.</w:t>
      </w:r>
    </w:p>
    <w:p w:rsidR="005114EC" w:rsidRDefault="005114EC" w:rsidP="009864A5">
      <w:pPr>
        <w:spacing w:line="100" w:lineRule="atLeast"/>
        <w:rPr>
          <w:rFonts w:cs="Arial"/>
        </w:rPr>
      </w:pPr>
    </w:p>
    <w:p w:rsidR="00102740" w:rsidRPr="000924CD" w:rsidRDefault="00102740" w:rsidP="00102740">
      <w:pPr>
        <w:spacing w:before="134" w:after="134"/>
        <w:rPr>
          <w:b/>
          <w:bCs/>
        </w:rPr>
      </w:pPr>
      <w:r w:rsidRPr="000924CD">
        <w:rPr>
          <w:b/>
          <w:lang w:eastAsia="ru-RU"/>
        </w:rPr>
        <w:t>Обеспеченность учебно-методической и художественной литературой</w:t>
      </w:r>
    </w:p>
    <w:p w:rsidR="004776C9" w:rsidRPr="004776C9" w:rsidRDefault="00102740" w:rsidP="00692375">
      <w:pPr>
        <w:tabs>
          <w:tab w:val="left" w:pos="7785"/>
        </w:tabs>
        <w:suppressAutoHyphens/>
        <w:jc w:val="both"/>
        <w:rPr>
          <w:b/>
        </w:rPr>
      </w:pPr>
      <w:r>
        <w:rPr>
          <w:lang w:eastAsia="ru-RU"/>
        </w:rPr>
        <w:t xml:space="preserve">Организация обеспечена методической и художественной литературой. Сформирована информационно-методическая база по ФГОС </w:t>
      </w:r>
      <w:proofErr w:type="gramStart"/>
      <w:r>
        <w:rPr>
          <w:lang w:eastAsia="ru-RU"/>
        </w:rPr>
        <w:t>ДО</w:t>
      </w:r>
      <w:proofErr w:type="gramEnd"/>
      <w:r>
        <w:rPr>
          <w:lang w:eastAsia="ru-RU"/>
        </w:rPr>
        <w:t xml:space="preserve">, </w:t>
      </w:r>
      <w:proofErr w:type="gramStart"/>
      <w:r>
        <w:rPr>
          <w:lang w:eastAsia="ru-RU"/>
        </w:rPr>
        <w:t>приобретена</w:t>
      </w:r>
      <w:proofErr w:type="gramEnd"/>
      <w:r>
        <w:rPr>
          <w:lang w:eastAsia="ru-RU"/>
        </w:rPr>
        <w:t xml:space="preserve"> необходимая методическая литература, дидактический и демонстрационный </w:t>
      </w:r>
      <w:r w:rsidR="00B12B3B">
        <w:rPr>
          <w:lang w:eastAsia="ru-RU"/>
        </w:rPr>
        <w:t>материал для</w:t>
      </w:r>
      <w:r>
        <w:rPr>
          <w:lang w:eastAsia="ru-RU"/>
        </w:rPr>
        <w:t xml:space="preserve"> реализа</w:t>
      </w:r>
      <w:r w:rsidR="004776C9">
        <w:rPr>
          <w:lang w:eastAsia="ru-RU"/>
        </w:rPr>
        <w:t xml:space="preserve">ции образовательной программы. </w:t>
      </w:r>
    </w:p>
    <w:p w:rsidR="00692375" w:rsidRPr="00692375" w:rsidRDefault="00692375" w:rsidP="00692375">
      <w:pPr>
        <w:autoSpaceDE w:val="0"/>
        <w:autoSpaceDN w:val="0"/>
        <w:adjustRightInd w:val="0"/>
        <w:rPr>
          <w:rFonts w:eastAsia="Times New Roman"/>
          <w:color w:val="000000"/>
          <w:lang w:eastAsia="ru-RU"/>
        </w:rPr>
      </w:pPr>
      <w:r w:rsidRPr="00692375">
        <w:rPr>
          <w:rFonts w:eastAsia="Times New Roman"/>
          <w:color w:val="000000"/>
          <w:lang w:eastAsia="ru-RU"/>
        </w:rPr>
        <w:t xml:space="preserve">Методическое обеспечение педагогического процесса пополнялось за счёт изготовления пособий педагогами, приобретения методической литературы и демонстрационных материалов детским садом. Большое количество книг и пособий приобретается самими педагогами, как для группы, так и для самообразования. </w:t>
      </w:r>
    </w:p>
    <w:p w:rsidR="004776C9" w:rsidRPr="00692375" w:rsidRDefault="00692375" w:rsidP="00692375">
      <w:pPr>
        <w:jc w:val="both"/>
        <w:rPr>
          <w:b/>
          <w:bCs/>
        </w:rPr>
      </w:pPr>
      <w:r w:rsidRPr="00692375">
        <w:rPr>
          <w:rFonts w:eastAsia="Times New Roman"/>
          <w:color w:val="000000"/>
          <w:lang w:eastAsia="ru-RU"/>
        </w:rPr>
        <w:t xml:space="preserve">Несмотря на то, что сделано, задача оснащения развивающей предметно-пространственной среды детского сада остаётся одной из главных. Необходимо продолжать расширять и обновлять игровые уголки и центры в группах, пополнять дидактическими и развивающими играми, наглядным и демонстрационным материалом, оснащать компьютерной и </w:t>
      </w:r>
      <w:proofErr w:type="spellStart"/>
      <w:r w:rsidRPr="00692375">
        <w:rPr>
          <w:rFonts w:eastAsia="Times New Roman"/>
          <w:color w:val="000000"/>
          <w:lang w:eastAsia="ru-RU"/>
        </w:rPr>
        <w:t>мультимедийной</w:t>
      </w:r>
      <w:proofErr w:type="spellEnd"/>
      <w:r w:rsidRPr="00692375">
        <w:rPr>
          <w:rFonts w:eastAsia="Times New Roman"/>
          <w:color w:val="000000"/>
          <w:lang w:eastAsia="ru-RU"/>
        </w:rPr>
        <w:t xml:space="preserve"> техникой, обновлять и совершенствовать территорию ДОУ.</w:t>
      </w:r>
    </w:p>
    <w:p w:rsidR="00692375" w:rsidRDefault="00692375" w:rsidP="004776C9">
      <w:pPr>
        <w:jc w:val="both"/>
        <w:rPr>
          <w:b/>
          <w:bCs/>
        </w:rPr>
      </w:pPr>
    </w:p>
    <w:p w:rsidR="004776C9" w:rsidRPr="00B46B79" w:rsidRDefault="004776C9" w:rsidP="004776C9">
      <w:pPr>
        <w:jc w:val="both"/>
        <w:rPr>
          <w:b/>
          <w:bCs/>
        </w:rPr>
      </w:pPr>
      <w:r w:rsidRPr="004776C9">
        <w:rPr>
          <w:b/>
          <w:bCs/>
        </w:rPr>
        <w:t>Сотрудничество с социальными партнерами.</w:t>
      </w:r>
    </w:p>
    <w:p w:rsidR="00B46B79" w:rsidRPr="00B92511" w:rsidRDefault="00B46B79" w:rsidP="00B46B79">
      <w:pPr>
        <w:jc w:val="both"/>
      </w:pPr>
      <w:r w:rsidRPr="00B92511">
        <w:rPr>
          <w:spacing w:val="-26"/>
        </w:rPr>
        <w:t>1.</w:t>
      </w:r>
      <w:r w:rsidRPr="00B92511">
        <w:t xml:space="preserve"> </w:t>
      </w:r>
      <w:r w:rsidRPr="00B92511">
        <w:rPr>
          <w:b/>
        </w:rPr>
        <w:t>Ш</w:t>
      </w:r>
      <w:r w:rsidRPr="00B92511">
        <w:rPr>
          <w:b/>
          <w:spacing w:val="-6"/>
        </w:rPr>
        <w:t xml:space="preserve">кола  № </w:t>
      </w:r>
      <w:r>
        <w:rPr>
          <w:b/>
          <w:spacing w:val="-6"/>
        </w:rPr>
        <w:t>8</w:t>
      </w:r>
    </w:p>
    <w:p w:rsidR="00B46B79" w:rsidRPr="00B92511" w:rsidRDefault="00B46B79" w:rsidP="00B46B79">
      <w:pPr>
        <w:numPr>
          <w:ilvl w:val="0"/>
          <w:numId w:val="42"/>
        </w:numPr>
        <w:jc w:val="both"/>
      </w:pPr>
      <w:r w:rsidRPr="00B92511">
        <w:t>комплектование начальных классов;</w:t>
      </w:r>
    </w:p>
    <w:p w:rsidR="00B46B79" w:rsidRPr="00B92511" w:rsidRDefault="00B46B79" w:rsidP="00B46B79">
      <w:pPr>
        <w:numPr>
          <w:ilvl w:val="0"/>
          <w:numId w:val="42"/>
        </w:numPr>
        <w:jc w:val="both"/>
      </w:pPr>
      <w:r w:rsidRPr="00B92511">
        <w:t>совместные семинары, педсоветы, открытые уроки;</w:t>
      </w:r>
    </w:p>
    <w:p w:rsidR="00B46B79" w:rsidRPr="00B92511" w:rsidRDefault="00B46B79" w:rsidP="00B46B79">
      <w:pPr>
        <w:numPr>
          <w:ilvl w:val="0"/>
          <w:numId w:val="42"/>
        </w:numPr>
        <w:jc w:val="both"/>
      </w:pPr>
      <w:r w:rsidRPr="00B92511">
        <w:t>экскурсии детей в школы.</w:t>
      </w:r>
    </w:p>
    <w:p w:rsidR="00B46B79" w:rsidRPr="00B92511" w:rsidRDefault="00B46B79" w:rsidP="00B46B79">
      <w:pPr>
        <w:jc w:val="both"/>
        <w:rPr>
          <w:b/>
          <w:spacing w:val="-4"/>
        </w:rPr>
      </w:pPr>
      <w:r w:rsidRPr="00B92511">
        <w:t>2</w:t>
      </w:r>
      <w:r w:rsidRPr="00B92511">
        <w:rPr>
          <w:b/>
        </w:rPr>
        <w:t xml:space="preserve">. </w:t>
      </w:r>
      <w:r w:rsidRPr="00B92511">
        <w:rPr>
          <w:b/>
          <w:spacing w:val="-4"/>
        </w:rPr>
        <w:t xml:space="preserve">Центр социальной помощи населения: </w:t>
      </w:r>
    </w:p>
    <w:p w:rsidR="00B46B79" w:rsidRPr="00B92511" w:rsidRDefault="00B46B79" w:rsidP="00B46B79">
      <w:pPr>
        <w:numPr>
          <w:ilvl w:val="0"/>
          <w:numId w:val="41"/>
        </w:numPr>
        <w:jc w:val="both"/>
      </w:pPr>
      <w:r w:rsidRPr="00B92511">
        <w:t>консультирование детей с проблемами психического развития (по запросам родителей).</w:t>
      </w:r>
    </w:p>
    <w:p w:rsidR="00B46B79" w:rsidRPr="00B92511" w:rsidRDefault="00B46B79" w:rsidP="00B46B79">
      <w:pPr>
        <w:jc w:val="both"/>
        <w:rPr>
          <w:b/>
        </w:rPr>
      </w:pPr>
      <w:r w:rsidRPr="00B92511">
        <w:t xml:space="preserve">3. </w:t>
      </w:r>
      <w:r w:rsidRPr="00B92511">
        <w:rPr>
          <w:b/>
        </w:rPr>
        <w:t>Центральная Библиотека;</w:t>
      </w:r>
    </w:p>
    <w:p w:rsidR="00B46B79" w:rsidRPr="00B92511" w:rsidRDefault="00B46B79" w:rsidP="00B46B79">
      <w:pPr>
        <w:numPr>
          <w:ilvl w:val="0"/>
          <w:numId w:val="38"/>
        </w:numPr>
        <w:jc w:val="both"/>
      </w:pPr>
      <w:r w:rsidRPr="00B92511">
        <w:t>организация экскурсий для детей;</w:t>
      </w:r>
    </w:p>
    <w:p w:rsidR="00B46B79" w:rsidRPr="00B92511" w:rsidRDefault="00B46B79" w:rsidP="00B46B79">
      <w:pPr>
        <w:numPr>
          <w:ilvl w:val="0"/>
          <w:numId w:val="38"/>
        </w:numPr>
        <w:jc w:val="both"/>
      </w:pPr>
      <w:r w:rsidRPr="00B92511">
        <w:t>день открытых дверей для родителей;</w:t>
      </w:r>
    </w:p>
    <w:p w:rsidR="00B46B79" w:rsidRPr="00B92511" w:rsidRDefault="00B46B79" w:rsidP="00B46B79">
      <w:pPr>
        <w:numPr>
          <w:ilvl w:val="0"/>
          <w:numId w:val="38"/>
        </w:numPr>
        <w:jc w:val="both"/>
      </w:pPr>
      <w:r w:rsidRPr="00B92511">
        <w:t>тематические досуги по произведениям детских писателей.</w:t>
      </w:r>
    </w:p>
    <w:p w:rsidR="00B46B79" w:rsidRPr="00B92511" w:rsidRDefault="00B46B79" w:rsidP="00B46B79">
      <w:pPr>
        <w:jc w:val="both"/>
      </w:pPr>
      <w:r w:rsidRPr="00B92511">
        <w:t>4</w:t>
      </w:r>
      <w:r w:rsidRPr="00B92511">
        <w:rPr>
          <w:b/>
        </w:rPr>
        <w:t>. Культуры мероприятия</w:t>
      </w:r>
      <w:r w:rsidRPr="00B92511">
        <w:t>:</w:t>
      </w:r>
    </w:p>
    <w:p w:rsidR="00B46B79" w:rsidRPr="00B92511" w:rsidRDefault="00B46B79" w:rsidP="00B46B79">
      <w:pPr>
        <w:numPr>
          <w:ilvl w:val="0"/>
          <w:numId w:val="39"/>
        </w:numPr>
        <w:jc w:val="both"/>
      </w:pPr>
      <w:r w:rsidRPr="00B92511">
        <w:t>посещение театрализованных представлений;</w:t>
      </w:r>
    </w:p>
    <w:p w:rsidR="00B46B79" w:rsidRPr="00B92511" w:rsidRDefault="00B46B79" w:rsidP="00B46B79">
      <w:pPr>
        <w:numPr>
          <w:ilvl w:val="0"/>
          <w:numId w:val="39"/>
        </w:numPr>
        <w:jc w:val="both"/>
      </w:pPr>
      <w:r w:rsidRPr="00B92511">
        <w:t>проведение конкурсов среди детских садов;</w:t>
      </w:r>
    </w:p>
    <w:p w:rsidR="00B46B79" w:rsidRPr="00B92511" w:rsidRDefault="00B46B79" w:rsidP="00B46B79">
      <w:pPr>
        <w:numPr>
          <w:ilvl w:val="0"/>
          <w:numId w:val="39"/>
        </w:numPr>
        <w:jc w:val="both"/>
      </w:pPr>
      <w:r w:rsidRPr="00B92511">
        <w:t xml:space="preserve">проведение </w:t>
      </w:r>
      <w:proofErr w:type="spellStart"/>
      <w:r w:rsidRPr="00B92511">
        <w:t>досуговых</w:t>
      </w:r>
      <w:proofErr w:type="spellEnd"/>
      <w:r w:rsidRPr="00B92511">
        <w:t xml:space="preserve"> и праздничных мероприятий.</w:t>
      </w:r>
    </w:p>
    <w:p w:rsidR="00B46B79" w:rsidRPr="00B92511" w:rsidRDefault="00B46B79" w:rsidP="00B46B79">
      <w:pPr>
        <w:jc w:val="both"/>
        <w:rPr>
          <w:b/>
        </w:rPr>
      </w:pPr>
      <w:r w:rsidRPr="00B92511">
        <w:t>5</w:t>
      </w:r>
      <w:r w:rsidRPr="00B92511">
        <w:rPr>
          <w:b/>
        </w:rPr>
        <w:t>. Краеведческий музей:</w:t>
      </w:r>
    </w:p>
    <w:p w:rsidR="00B46B79" w:rsidRPr="00B92511" w:rsidRDefault="00B46B79" w:rsidP="00B46B79">
      <w:pPr>
        <w:numPr>
          <w:ilvl w:val="0"/>
          <w:numId w:val="40"/>
        </w:numPr>
        <w:jc w:val="both"/>
      </w:pPr>
      <w:r w:rsidRPr="00B92511">
        <w:t>организация экскурсий для детей и родителей;</w:t>
      </w:r>
    </w:p>
    <w:p w:rsidR="00B46B79" w:rsidRPr="00B92511" w:rsidRDefault="00B46B79" w:rsidP="00B46B79">
      <w:pPr>
        <w:numPr>
          <w:ilvl w:val="0"/>
          <w:numId w:val="40"/>
        </w:numPr>
        <w:jc w:val="both"/>
      </w:pPr>
      <w:r w:rsidRPr="00B92511">
        <w:t>оказание помощи в создании мини музеев в МБДОУ.</w:t>
      </w:r>
    </w:p>
    <w:p w:rsidR="00B46B79" w:rsidRPr="00B92511" w:rsidRDefault="00B46B79" w:rsidP="00B46B79">
      <w:pPr>
        <w:tabs>
          <w:tab w:val="left" w:pos="4560"/>
        </w:tabs>
        <w:jc w:val="both"/>
        <w:rPr>
          <w:b/>
          <w:szCs w:val="28"/>
        </w:rPr>
      </w:pPr>
      <w:r w:rsidRPr="00B92511">
        <w:rPr>
          <w:szCs w:val="28"/>
        </w:rPr>
        <w:lastRenderedPageBreak/>
        <w:t>6</w:t>
      </w:r>
      <w:r w:rsidRPr="00B92511">
        <w:rPr>
          <w:b/>
          <w:szCs w:val="28"/>
        </w:rPr>
        <w:t>. Музыкальная и художественная школы:</w:t>
      </w:r>
    </w:p>
    <w:p w:rsidR="00B46B79" w:rsidRPr="00B92511" w:rsidRDefault="00B46B79" w:rsidP="00B46B79">
      <w:pPr>
        <w:numPr>
          <w:ilvl w:val="0"/>
          <w:numId w:val="43"/>
        </w:numPr>
        <w:tabs>
          <w:tab w:val="left" w:pos="709"/>
        </w:tabs>
        <w:jc w:val="both"/>
        <w:rPr>
          <w:szCs w:val="28"/>
        </w:rPr>
      </w:pPr>
      <w:r w:rsidRPr="00B92511">
        <w:rPr>
          <w:szCs w:val="28"/>
        </w:rPr>
        <w:t>посещения детьми кружков;</w:t>
      </w:r>
    </w:p>
    <w:p w:rsidR="00B46B79" w:rsidRPr="00307F6D" w:rsidRDefault="00B46B79" w:rsidP="00B46B79">
      <w:pPr>
        <w:numPr>
          <w:ilvl w:val="0"/>
          <w:numId w:val="43"/>
        </w:numPr>
        <w:tabs>
          <w:tab w:val="left" w:pos="709"/>
        </w:tabs>
        <w:jc w:val="both"/>
        <w:rPr>
          <w:szCs w:val="28"/>
        </w:rPr>
      </w:pPr>
      <w:r w:rsidRPr="00B92511">
        <w:t xml:space="preserve">организация концертов и выставок детского творчества. </w:t>
      </w:r>
      <w:r w:rsidRPr="00B92511">
        <w:rPr>
          <w:szCs w:val="28"/>
        </w:rPr>
        <w:t xml:space="preserve"> </w:t>
      </w:r>
    </w:p>
    <w:p w:rsidR="00B46B79" w:rsidRDefault="00B46B79" w:rsidP="00B46B79">
      <w:pPr>
        <w:tabs>
          <w:tab w:val="left" w:pos="709"/>
        </w:tabs>
        <w:jc w:val="both"/>
        <w:rPr>
          <w:b/>
          <w:szCs w:val="28"/>
        </w:rPr>
      </w:pPr>
      <w:r>
        <w:rPr>
          <w:szCs w:val="28"/>
        </w:rPr>
        <w:t>7</w:t>
      </w:r>
      <w:r w:rsidRPr="008420FC">
        <w:rPr>
          <w:b/>
          <w:szCs w:val="28"/>
        </w:rPr>
        <w:t>. Поликлиника:</w:t>
      </w:r>
    </w:p>
    <w:p w:rsidR="00B46B79" w:rsidRDefault="00B46B79" w:rsidP="00B46B79">
      <w:pPr>
        <w:numPr>
          <w:ilvl w:val="0"/>
          <w:numId w:val="44"/>
        </w:numPr>
        <w:tabs>
          <w:tab w:val="left" w:pos="709"/>
        </w:tabs>
        <w:jc w:val="both"/>
        <w:rPr>
          <w:szCs w:val="28"/>
        </w:rPr>
      </w:pPr>
      <w:r>
        <w:rPr>
          <w:szCs w:val="28"/>
        </w:rPr>
        <w:t>проведение плановых вакцинаций.</w:t>
      </w:r>
    </w:p>
    <w:p w:rsidR="00B46B79" w:rsidRDefault="00B46B79" w:rsidP="00B46B79">
      <w:pPr>
        <w:numPr>
          <w:ilvl w:val="0"/>
          <w:numId w:val="44"/>
        </w:numPr>
        <w:tabs>
          <w:tab w:val="left" w:pos="709"/>
        </w:tabs>
        <w:jc w:val="both"/>
        <w:rPr>
          <w:szCs w:val="28"/>
        </w:rPr>
      </w:pPr>
      <w:r>
        <w:rPr>
          <w:szCs w:val="28"/>
        </w:rPr>
        <w:t>проведение осмотра детей узкими специалистами.</w:t>
      </w:r>
    </w:p>
    <w:p w:rsidR="00B46B79" w:rsidRDefault="00B46B79" w:rsidP="00B46B79">
      <w:pPr>
        <w:numPr>
          <w:ilvl w:val="0"/>
          <w:numId w:val="44"/>
        </w:numPr>
        <w:tabs>
          <w:tab w:val="left" w:pos="709"/>
        </w:tabs>
        <w:jc w:val="both"/>
        <w:rPr>
          <w:szCs w:val="28"/>
        </w:rPr>
      </w:pPr>
      <w:r>
        <w:rPr>
          <w:szCs w:val="28"/>
        </w:rPr>
        <w:t xml:space="preserve"> проведение прививок по ЭПИД показаниям.</w:t>
      </w:r>
    </w:p>
    <w:p w:rsidR="00B46B79" w:rsidRPr="00B46B79" w:rsidRDefault="00B46B79" w:rsidP="00B46B79">
      <w:pPr>
        <w:numPr>
          <w:ilvl w:val="0"/>
          <w:numId w:val="44"/>
        </w:numPr>
        <w:tabs>
          <w:tab w:val="left" w:pos="709"/>
        </w:tabs>
        <w:jc w:val="both"/>
        <w:rPr>
          <w:szCs w:val="28"/>
        </w:rPr>
      </w:pPr>
      <w:r>
        <w:rPr>
          <w:szCs w:val="28"/>
        </w:rPr>
        <w:t xml:space="preserve">проведение врачом </w:t>
      </w:r>
      <w:proofErr w:type="spellStart"/>
      <w:r>
        <w:rPr>
          <w:szCs w:val="28"/>
        </w:rPr>
        <w:t>профосмотра</w:t>
      </w:r>
      <w:proofErr w:type="spellEnd"/>
      <w:r>
        <w:rPr>
          <w:szCs w:val="28"/>
        </w:rPr>
        <w:t xml:space="preserve"> детей</w:t>
      </w:r>
    </w:p>
    <w:p w:rsidR="0029736B" w:rsidRDefault="0029736B" w:rsidP="0029736B">
      <w:pPr>
        <w:pStyle w:val="Default"/>
        <w:rPr>
          <w:b w:val="0"/>
          <w:lang w:val="ru-RU"/>
        </w:rPr>
      </w:pPr>
    </w:p>
    <w:p w:rsidR="0029736B" w:rsidRPr="004776C9" w:rsidRDefault="0029736B" w:rsidP="0029736B">
      <w:pPr>
        <w:pStyle w:val="Default"/>
        <w:rPr>
          <w:b w:val="0"/>
          <w:lang w:val="ru-RU"/>
        </w:rPr>
      </w:pPr>
      <w:r w:rsidRPr="004776C9">
        <w:rPr>
          <w:b w:val="0"/>
          <w:lang w:val="ru-RU"/>
        </w:rPr>
        <w:t xml:space="preserve">С воспитанниками дошкольного учреждения в системе проводятся занятия по ОБЖ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 </w:t>
      </w:r>
    </w:p>
    <w:p w:rsidR="0029736B" w:rsidRPr="004776C9" w:rsidRDefault="0029736B" w:rsidP="0029736B">
      <w:pPr>
        <w:pStyle w:val="Default"/>
        <w:rPr>
          <w:b w:val="0"/>
          <w:color w:val="auto"/>
          <w:lang w:val="ru-RU"/>
        </w:rPr>
      </w:pPr>
      <w:r w:rsidRPr="004776C9">
        <w:rPr>
          <w:b w:val="0"/>
          <w:lang w:val="ru-RU"/>
        </w:rPr>
        <w:t xml:space="preserve">Большая работа проведена в ДОУ по предупреждению детского дорожно-транспортного травматизма. Разработан паспорт безопасности дорожного движения. </w:t>
      </w:r>
      <w:r w:rsidRPr="004776C9">
        <w:rPr>
          <w:b w:val="0"/>
          <w:bCs/>
          <w:lang w:val="ru-RU"/>
        </w:rPr>
        <w:t>Наличие и содержание наглядной пропаганды по обучению детей дошкольного возрас</w:t>
      </w:r>
      <w:r>
        <w:rPr>
          <w:b w:val="0"/>
          <w:bCs/>
          <w:lang w:val="ru-RU"/>
        </w:rPr>
        <w:t>та правилам дорожного движения.</w:t>
      </w:r>
      <w:r w:rsidRPr="004776C9">
        <w:rPr>
          <w:b w:val="0"/>
          <w:lang w:val="ru-RU"/>
        </w:rPr>
        <w:t xml:space="preserve"> </w:t>
      </w:r>
    </w:p>
    <w:p w:rsidR="0029736B" w:rsidRPr="004776C9" w:rsidRDefault="0029736B" w:rsidP="0029736B">
      <w:pPr>
        <w:pStyle w:val="Default"/>
        <w:rPr>
          <w:b w:val="0"/>
          <w:lang w:val="ru-RU"/>
        </w:rPr>
      </w:pPr>
      <w:r>
        <w:rPr>
          <w:b w:val="0"/>
          <w:lang w:val="ru-RU"/>
        </w:rPr>
        <w:t>-Н</w:t>
      </w:r>
      <w:r w:rsidRPr="004776C9">
        <w:rPr>
          <w:b w:val="0"/>
          <w:lang w:val="ru-RU"/>
        </w:rPr>
        <w:t xml:space="preserve">астольно-печатные и дидактические игры. </w:t>
      </w:r>
    </w:p>
    <w:p w:rsidR="0029736B" w:rsidRPr="004776C9" w:rsidRDefault="0029736B" w:rsidP="0029736B">
      <w:pPr>
        <w:pStyle w:val="Default"/>
        <w:rPr>
          <w:b w:val="0"/>
          <w:lang w:val="ru-RU"/>
        </w:rPr>
      </w:pPr>
      <w:r>
        <w:rPr>
          <w:b w:val="0"/>
          <w:lang w:val="ru-RU"/>
        </w:rPr>
        <w:t>-</w:t>
      </w:r>
      <w:r w:rsidRPr="004776C9">
        <w:rPr>
          <w:b w:val="0"/>
          <w:lang w:val="ru-RU"/>
        </w:rPr>
        <w:t>Иллюстративный материал</w:t>
      </w:r>
    </w:p>
    <w:p w:rsidR="0029736B" w:rsidRPr="004776C9" w:rsidRDefault="0029736B" w:rsidP="0029736B">
      <w:pPr>
        <w:pStyle w:val="Default"/>
        <w:rPr>
          <w:b w:val="0"/>
          <w:lang w:val="ru-RU"/>
        </w:rPr>
      </w:pPr>
      <w:r>
        <w:rPr>
          <w:b w:val="0"/>
          <w:lang w:val="ru-RU"/>
        </w:rPr>
        <w:t>-</w:t>
      </w:r>
      <w:r w:rsidRPr="004776C9">
        <w:rPr>
          <w:b w:val="0"/>
          <w:lang w:val="ru-RU"/>
        </w:rPr>
        <w:t>Детская литература</w:t>
      </w:r>
    </w:p>
    <w:p w:rsidR="0029736B" w:rsidRPr="004776C9" w:rsidRDefault="0029736B" w:rsidP="0029736B">
      <w:pPr>
        <w:pStyle w:val="Default"/>
        <w:rPr>
          <w:b w:val="0"/>
          <w:lang w:val="ru-RU"/>
        </w:rPr>
      </w:pPr>
      <w:r>
        <w:rPr>
          <w:b w:val="0"/>
          <w:lang w:val="ru-RU"/>
        </w:rPr>
        <w:t>-</w:t>
      </w:r>
      <w:r w:rsidRPr="004776C9">
        <w:rPr>
          <w:b w:val="0"/>
          <w:lang w:val="ru-RU"/>
        </w:rPr>
        <w:t xml:space="preserve">Показ </w:t>
      </w:r>
      <w:proofErr w:type="spellStart"/>
      <w:r w:rsidRPr="004776C9">
        <w:rPr>
          <w:b w:val="0"/>
          <w:lang w:val="ru-RU"/>
        </w:rPr>
        <w:t>мультимедийных</w:t>
      </w:r>
      <w:proofErr w:type="spellEnd"/>
      <w:r w:rsidRPr="004776C9">
        <w:rPr>
          <w:b w:val="0"/>
          <w:lang w:val="ru-RU"/>
        </w:rPr>
        <w:t xml:space="preserve"> презентаций.</w:t>
      </w:r>
    </w:p>
    <w:p w:rsidR="000A2597" w:rsidRDefault="0029736B" w:rsidP="0029736B">
      <w:pPr>
        <w:pStyle w:val="Default"/>
        <w:rPr>
          <w:b w:val="0"/>
          <w:lang w:val="ru-RU"/>
        </w:rPr>
      </w:pPr>
      <w:r w:rsidRPr="004776C9">
        <w:rPr>
          <w:b w:val="0"/>
          <w:lang w:val="ru-RU"/>
        </w:rPr>
        <w:t xml:space="preserve">-Наглядная информация и </w:t>
      </w:r>
      <w:proofErr w:type="gramStart"/>
      <w:r w:rsidRPr="004776C9">
        <w:rPr>
          <w:b w:val="0"/>
          <w:lang w:val="ru-RU"/>
        </w:rPr>
        <w:t>другое</w:t>
      </w:r>
      <w:proofErr w:type="gramEnd"/>
      <w:r w:rsidRPr="004776C9">
        <w:rPr>
          <w:b w:val="0"/>
          <w:lang w:val="ru-RU"/>
        </w:rPr>
        <w:t>.</w:t>
      </w:r>
    </w:p>
    <w:p w:rsidR="008D26F2" w:rsidRPr="004776C9" w:rsidRDefault="008D26F2" w:rsidP="0029736B">
      <w:pPr>
        <w:pStyle w:val="Default"/>
        <w:rPr>
          <w:b w:val="0"/>
          <w:lang w:val="ru-RU"/>
        </w:rPr>
      </w:pPr>
    </w:p>
    <w:p w:rsidR="00B60C9D" w:rsidRPr="00ED0696" w:rsidRDefault="00B60C9D" w:rsidP="008D26F2">
      <w:pPr>
        <w:jc w:val="center"/>
        <w:rPr>
          <w:b/>
          <w:bCs/>
        </w:rPr>
      </w:pPr>
      <w:r w:rsidRPr="00ED0696">
        <w:rPr>
          <w:b/>
          <w:bCs/>
        </w:rPr>
        <w:t>Педагогический коллектив активно участвует  во всех формах методической работы, проводимой в детском саду, а также в работе</w:t>
      </w:r>
      <w:r w:rsidR="008D26F2" w:rsidRPr="00ED0696">
        <w:rPr>
          <w:b/>
          <w:bCs/>
        </w:rPr>
        <w:t xml:space="preserve"> </w:t>
      </w:r>
      <w:r w:rsidRPr="00ED0696">
        <w:rPr>
          <w:b/>
          <w:bCs/>
        </w:rPr>
        <w:t xml:space="preserve"> города:</w:t>
      </w:r>
    </w:p>
    <w:p w:rsidR="00E40C07" w:rsidRPr="00ED0696" w:rsidRDefault="00E40C07" w:rsidP="00E40C07">
      <w:pPr>
        <w:jc w:val="center"/>
        <w:rPr>
          <w:b/>
        </w:rPr>
      </w:pPr>
      <w:r w:rsidRPr="00ED0696">
        <w:rPr>
          <w:b/>
        </w:rPr>
        <w:t>Наиболее яркие достижения М</w:t>
      </w:r>
      <w:r w:rsidR="0098571F">
        <w:rPr>
          <w:b/>
        </w:rPr>
        <w:t>Б</w:t>
      </w:r>
      <w:r w:rsidRPr="00ED0696">
        <w:rPr>
          <w:b/>
        </w:rPr>
        <w:t>ДОУ</w:t>
      </w:r>
    </w:p>
    <w:p w:rsidR="00E40C07" w:rsidRPr="00ED0696" w:rsidRDefault="00E40C07" w:rsidP="00E40C07">
      <w:pPr>
        <w:jc w:val="center"/>
        <w:rPr>
          <w:b/>
        </w:rPr>
      </w:pPr>
    </w:p>
    <w:tbl>
      <w:tblPr>
        <w:tblW w:w="140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1533"/>
        <w:gridCol w:w="2409"/>
        <w:gridCol w:w="4962"/>
        <w:gridCol w:w="5103"/>
      </w:tblGrid>
      <w:tr w:rsidR="00E40C07" w:rsidRPr="008D26F2" w:rsidTr="0098571F">
        <w:tc>
          <w:tcPr>
            <w:tcW w:w="1533" w:type="dxa"/>
            <w:tcBorders>
              <w:bottom w:val="single" w:sz="4" w:space="0" w:color="auto"/>
            </w:tcBorders>
          </w:tcPr>
          <w:p w:rsidR="00E40C07" w:rsidRPr="00ED0696" w:rsidRDefault="00E40C07" w:rsidP="00C55B4A">
            <w:pPr>
              <w:jc w:val="center"/>
            </w:pPr>
            <w:r w:rsidRPr="00ED0696">
              <w:t>Достижения</w:t>
            </w:r>
          </w:p>
        </w:tc>
        <w:tc>
          <w:tcPr>
            <w:tcW w:w="2409" w:type="dxa"/>
            <w:tcBorders>
              <w:bottom w:val="single" w:sz="4" w:space="0" w:color="auto"/>
            </w:tcBorders>
          </w:tcPr>
          <w:p w:rsidR="00E40C07" w:rsidRPr="00ED0696" w:rsidRDefault="00E40C07" w:rsidP="00C55B4A">
            <w:pPr>
              <w:jc w:val="center"/>
            </w:pPr>
            <w:r w:rsidRPr="00ED0696">
              <w:t>Районных</w:t>
            </w:r>
          </w:p>
        </w:tc>
        <w:tc>
          <w:tcPr>
            <w:tcW w:w="4962" w:type="dxa"/>
            <w:tcBorders>
              <w:bottom w:val="single" w:sz="4" w:space="0" w:color="auto"/>
            </w:tcBorders>
          </w:tcPr>
          <w:p w:rsidR="00E40C07" w:rsidRPr="00ED0696" w:rsidRDefault="00E40C07" w:rsidP="00C55B4A">
            <w:pPr>
              <w:jc w:val="center"/>
            </w:pPr>
            <w:r w:rsidRPr="00ED0696">
              <w:t>Городских</w:t>
            </w:r>
          </w:p>
        </w:tc>
        <w:tc>
          <w:tcPr>
            <w:tcW w:w="5103" w:type="dxa"/>
            <w:tcBorders>
              <w:bottom w:val="single" w:sz="4" w:space="0" w:color="auto"/>
            </w:tcBorders>
          </w:tcPr>
          <w:p w:rsidR="00E40C07" w:rsidRPr="00ED0696" w:rsidRDefault="00E40C07" w:rsidP="00C55B4A">
            <w:pPr>
              <w:jc w:val="center"/>
            </w:pPr>
            <w:r w:rsidRPr="00ED0696">
              <w:t>Областных</w:t>
            </w:r>
          </w:p>
          <w:p w:rsidR="00E40C07" w:rsidRPr="00ED0696" w:rsidRDefault="00E40C07" w:rsidP="00C55B4A">
            <w:pPr>
              <w:jc w:val="center"/>
            </w:pPr>
            <w:r w:rsidRPr="00ED0696">
              <w:t>Всероссийский</w:t>
            </w:r>
          </w:p>
        </w:tc>
      </w:tr>
      <w:tr w:rsidR="00E40C07" w:rsidRPr="001331B5" w:rsidTr="0098571F">
        <w:trPr>
          <w:trHeight w:val="79"/>
        </w:trPr>
        <w:tc>
          <w:tcPr>
            <w:tcW w:w="1533" w:type="dxa"/>
          </w:tcPr>
          <w:p w:rsidR="00E40C07" w:rsidRPr="008D26F2" w:rsidRDefault="00E40C07" w:rsidP="00C55B4A">
            <w:pPr>
              <w:jc w:val="center"/>
              <w:rPr>
                <w:b/>
                <w:highlight w:val="yellow"/>
              </w:rPr>
            </w:pPr>
            <w:r w:rsidRPr="00ED0696">
              <w:rPr>
                <w:b/>
              </w:rPr>
              <w:t>2020г.</w:t>
            </w:r>
          </w:p>
        </w:tc>
        <w:tc>
          <w:tcPr>
            <w:tcW w:w="2409" w:type="dxa"/>
          </w:tcPr>
          <w:p w:rsidR="00E40C07" w:rsidRPr="008D26F2" w:rsidRDefault="00E40C07" w:rsidP="00ED0696">
            <w:pPr>
              <w:rPr>
                <w:highlight w:val="yellow"/>
              </w:rPr>
            </w:pPr>
          </w:p>
        </w:tc>
        <w:tc>
          <w:tcPr>
            <w:tcW w:w="4962" w:type="dxa"/>
          </w:tcPr>
          <w:p w:rsidR="00ED0696" w:rsidRPr="0098571F" w:rsidRDefault="00E40C07" w:rsidP="00ED0696">
            <w:pPr>
              <w:pStyle w:val="af1"/>
              <w:numPr>
                <w:ilvl w:val="0"/>
                <w:numId w:val="46"/>
              </w:numPr>
              <w:rPr>
                <w:rFonts w:eastAsia="Calibri"/>
                <w:color w:val="000000" w:themeColor="text1"/>
              </w:rPr>
            </w:pPr>
            <w:r w:rsidRPr="0098571F">
              <w:rPr>
                <w:rFonts w:eastAsia="Calibri"/>
                <w:color w:val="000000" w:themeColor="text1"/>
              </w:rPr>
              <w:t xml:space="preserve">Участие </w:t>
            </w:r>
            <w:r w:rsidR="00ED0696" w:rsidRPr="0098571F">
              <w:rPr>
                <w:rFonts w:eastAsia="Calibri"/>
                <w:color w:val="000000" w:themeColor="text1"/>
              </w:rPr>
              <w:t>в Эстафете памяти и славы.</w:t>
            </w:r>
          </w:p>
          <w:p w:rsidR="00ED0696" w:rsidRPr="0098571F" w:rsidRDefault="00ED0696" w:rsidP="00ED0696">
            <w:pPr>
              <w:pStyle w:val="af1"/>
              <w:numPr>
                <w:ilvl w:val="0"/>
                <w:numId w:val="46"/>
              </w:numPr>
              <w:rPr>
                <w:rFonts w:eastAsia="Calibri"/>
                <w:color w:val="000000" w:themeColor="text1"/>
              </w:rPr>
            </w:pPr>
            <w:r w:rsidRPr="0098571F">
              <w:rPr>
                <w:rFonts w:eastAsia="Calibri"/>
                <w:color w:val="000000" w:themeColor="text1"/>
              </w:rPr>
              <w:t>Мероприятие «Осень, золотая пора» в ДРО ВОС в МО «Общество слепых»</w:t>
            </w:r>
          </w:p>
          <w:p w:rsidR="00ED0696" w:rsidRPr="0098571F" w:rsidRDefault="00ED0696" w:rsidP="00C55B4A">
            <w:pPr>
              <w:rPr>
                <w:rFonts w:eastAsia="Calibri"/>
                <w:color w:val="000000" w:themeColor="text1"/>
              </w:rPr>
            </w:pPr>
          </w:p>
          <w:p w:rsidR="00ED0696" w:rsidRPr="008D26F2" w:rsidRDefault="00ED0696" w:rsidP="00ED0696">
            <w:pPr>
              <w:rPr>
                <w:color w:val="000000"/>
                <w:sz w:val="28"/>
                <w:szCs w:val="28"/>
              </w:rPr>
            </w:pPr>
          </w:p>
          <w:p w:rsidR="00E40C07" w:rsidRPr="008D26F2" w:rsidRDefault="00E40C07" w:rsidP="00692375">
            <w:pPr>
              <w:shd w:val="clear" w:color="auto" w:fill="FFFFFF"/>
              <w:tabs>
                <w:tab w:val="left" w:pos="5932"/>
              </w:tabs>
              <w:rPr>
                <w:color w:val="000000"/>
                <w:sz w:val="28"/>
                <w:szCs w:val="28"/>
                <w:highlight w:val="yellow"/>
              </w:rPr>
            </w:pPr>
          </w:p>
        </w:tc>
        <w:tc>
          <w:tcPr>
            <w:tcW w:w="5103" w:type="dxa"/>
            <w:tcBorders>
              <w:right w:val="single" w:sz="4" w:space="0" w:color="auto"/>
            </w:tcBorders>
          </w:tcPr>
          <w:p w:rsidR="00ED0696" w:rsidRDefault="00E40C07" w:rsidP="00ED0696">
            <w:pPr>
              <w:autoSpaceDE w:val="0"/>
              <w:autoSpaceDN w:val="0"/>
              <w:adjustRightInd w:val="0"/>
              <w:rPr>
                <w:rFonts w:eastAsia="Calibri"/>
                <w:color w:val="000000" w:themeColor="text1"/>
              </w:rPr>
            </w:pPr>
            <w:r w:rsidRPr="00ED0696">
              <w:t xml:space="preserve">Всероссийский конкурс </w:t>
            </w:r>
            <w:r w:rsidR="00ED0696" w:rsidRPr="00E271F8">
              <w:rPr>
                <w:rFonts w:eastAsia="Calibri"/>
                <w:color w:val="000000" w:themeColor="text1"/>
              </w:rPr>
              <w:t>«Безопасность детей – забота родителей» в рамках образовательного проекта «Школа маленького пешехода»</w:t>
            </w:r>
          </w:p>
          <w:p w:rsidR="00FA7478" w:rsidRPr="00B104E3" w:rsidRDefault="00FA7478" w:rsidP="00ED0696">
            <w:pPr>
              <w:autoSpaceDE w:val="0"/>
              <w:autoSpaceDN w:val="0"/>
              <w:adjustRightInd w:val="0"/>
              <w:rPr>
                <w:rFonts w:eastAsia="Calibri"/>
              </w:rPr>
            </w:pPr>
            <w:r w:rsidRPr="00B104E3">
              <w:rPr>
                <w:rFonts w:eastAsia="Calibri"/>
              </w:rPr>
              <w:t>Всероссийский смотр-конкурс «Детский сад: мир любви, заботы и ласки»</w:t>
            </w:r>
          </w:p>
          <w:p w:rsidR="00C55B4A" w:rsidRPr="008D26F2" w:rsidRDefault="00C55B4A" w:rsidP="00C55B4A">
            <w:pPr>
              <w:jc w:val="center"/>
              <w:rPr>
                <w:b/>
                <w:highlight w:val="yellow"/>
              </w:rPr>
            </w:pPr>
          </w:p>
          <w:p w:rsidR="00E40C07" w:rsidRPr="008D26F2" w:rsidRDefault="00E40C07" w:rsidP="00C55B4A">
            <w:pPr>
              <w:rPr>
                <w:highlight w:val="yellow"/>
              </w:rPr>
            </w:pPr>
          </w:p>
          <w:p w:rsidR="00E40C07" w:rsidRPr="008D26F2" w:rsidRDefault="00E40C07" w:rsidP="00C55B4A">
            <w:pPr>
              <w:rPr>
                <w:highlight w:val="yellow"/>
              </w:rPr>
            </w:pPr>
          </w:p>
          <w:p w:rsidR="00E40C07" w:rsidRPr="00284912" w:rsidRDefault="00E40C07" w:rsidP="00C55B4A">
            <w:pPr>
              <w:ind w:left="-804"/>
            </w:pPr>
            <w:r w:rsidRPr="008D26F2">
              <w:rPr>
                <w:highlight w:val="yellow"/>
              </w:rPr>
              <w:t xml:space="preserve">6. </w:t>
            </w:r>
            <w:r w:rsidRPr="008D26F2">
              <w:rPr>
                <w:sz w:val="16"/>
                <w:highlight w:val="yellow"/>
              </w:rPr>
              <w:t>1.</w:t>
            </w:r>
            <w:r>
              <w:rPr>
                <w:sz w:val="16"/>
              </w:rPr>
              <w:t xml:space="preserve"> </w:t>
            </w:r>
          </w:p>
        </w:tc>
      </w:tr>
    </w:tbl>
    <w:p w:rsidR="00E40C07" w:rsidRDefault="00E40C07" w:rsidP="00E40C07">
      <w:pPr>
        <w:ind w:left="1134"/>
        <w:jc w:val="both"/>
        <w:rPr>
          <w:b/>
          <w:bCs/>
        </w:rPr>
      </w:pPr>
    </w:p>
    <w:p w:rsidR="00E40C07" w:rsidRDefault="00E40C07" w:rsidP="00B60C9D">
      <w:pPr>
        <w:jc w:val="both"/>
        <w:rPr>
          <w:b/>
          <w:bCs/>
        </w:rPr>
      </w:pPr>
    </w:p>
    <w:p w:rsidR="00B60C9D" w:rsidRPr="00C57EEE" w:rsidRDefault="00B60C9D" w:rsidP="00B60C9D">
      <w:r>
        <w:rPr>
          <w:b/>
          <w:u w:val="single"/>
        </w:rPr>
        <w:t xml:space="preserve">Вывод: </w:t>
      </w:r>
      <w:r>
        <w:rPr>
          <w:b/>
        </w:rPr>
        <w:t xml:space="preserve"> </w:t>
      </w:r>
      <w:r>
        <w:t>Участие в городских и районных мероприятиях стало более интенсивным, так как в коллективе появились молодые активные педагоги. У педагогов высокий профессиональный уровень и положительный настрой на достижение более высоких результатов.</w:t>
      </w:r>
    </w:p>
    <w:p w:rsidR="00B60C9D" w:rsidRDefault="00B60C9D" w:rsidP="00AB3C73">
      <w:pPr>
        <w:autoSpaceDE w:val="0"/>
        <w:autoSpaceDN w:val="0"/>
        <w:adjustRightInd w:val="0"/>
        <w:rPr>
          <w:rFonts w:eastAsia="Times New Roman"/>
          <w:b/>
          <w:bCs/>
          <w:color w:val="000000"/>
          <w:sz w:val="28"/>
          <w:szCs w:val="28"/>
          <w:lang w:eastAsia="ru-RU"/>
        </w:rPr>
      </w:pPr>
    </w:p>
    <w:p w:rsidR="00195268" w:rsidRDefault="00195268" w:rsidP="001222C1">
      <w:pPr>
        <w:rPr>
          <w:b/>
          <w:u w:val="single"/>
        </w:rPr>
      </w:pPr>
      <w:r>
        <w:rPr>
          <w:b/>
          <w:u w:val="single"/>
        </w:rPr>
        <w:t xml:space="preserve">               </w:t>
      </w:r>
    </w:p>
    <w:p w:rsidR="00835474" w:rsidRPr="00835474" w:rsidRDefault="00835474" w:rsidP="00835474">
      <w:pPr>
        <w:pStyle w:val="Default"/>
        <w:rPr>
          <w:lang w:val="ru-RU"/>
        </w:rPr>
      </w:pPr>
      <w:r w:rsidRPr="00835474">
        <w:rPr>
          <w:lang w:val="ru-RU"/>
        </w:rPr>
        <w:t>5.Медицинское обслуживание, профилактическая работа</w:t>
      </w:r>
    </w:p>
    <w:p w:rsidR="00835474" w:rsidRDefault="00B46B79" w:rsidP="00835474">
      <w:pPr>
        <w:spacing w:before="100" w:beforeAutospacing="1" w:after="100" w:afterAutospacing="1"/>
        <w:rPr>
          <w:lang w:eastAsia="ru-RU"/>
        </w:rPr>
      </w:pPr>
      <w:r>
        <w:rPr>
          <w:lang w:eastAsia="ru-RU"/>
        </w:rPr>
        <w:t xml:space="preserve">В </w:t>
      </w:r>
      <w:r w:rsidR="00B27FBB">
        <w:rPr>
          <w:lang w:eastAsia="ru-RU"/>
        </w:rPr>
        <w:t xml:space="preserve">детском </w:t>
      </w:r>
      <w:r w:rsidR="00FA7478">
        <w:rPr>
          <w:lang w:eastAsia="ru-RU"/>
        </w:rPr>
        <w:t>саду имеется медицинский</w:t>
      </w:r>
      <w:r w:rsidR="00835474">
        <w:rPr>
          <w:lang w:eastAsia="ru-RU"/>
        </w:rPr>
        <w:t xml:space="preserve"> </w:t>
      </w:r>
      <w:proofErr w:type="gramStart"/>
      <w:r w:rsidR="00835474">
        <w:rPr>
          <w:lang w:eastAsia="ru-RU"/>
        </w:rPr>
        <w:t>кабинет</w:t>
      </w:r>
      <w:proofErr w:type="gramEnd"/>
      <w:r w:rsidR="00835474">
        <w:rPr>
          <w:lang w:eastAsia="ru-RU"/>
        </w:rPr>
        <w:t xml:space="preserve">                                                                                                                                                                Медицинский кабинет оснащен необходимым оборудованием:</w:t>
      </w:r>
    </w:p>
    <w:p w:rsidR="00835474" w:rsidRDefault="00835474" w:rsidP="00835474">
      <w:pPr>
        <w:numPr>
          <w:ilvl w:val="0"/>
          <w:numId w:val="31"/>
        </w:numPr>
        <w:spacing w:before="100" w:beforeAutospacing="1" w:after="100" w:afterAutospacing="1"/>
        <w:rPr>
          <w:lang w:eastAsia="ru-RU"/>
        </w:rPr>
      </w:pPr>
      <w:r>
        <w:rPr>
          <w:lang w:eastAsia="ru-RU"/>
        </w:rPr>
        <w:t>холодильник  для  хранения  вакцин и лекарственных препаратов</w:t>
      </w:r>
    </w:p>
    <w:p w:rsidR="00835474" w:rsidRDefault="00835474" w:rsidP="00835474">
      <w:pPr>
        <w:numPr>
          <w:ilvl w:val="0"/>
          <w:numId w:val="31"/>
        </w:numPr>
        <w:spacing w:before="100" w:beforeAutospacing="1" w:after="100" w:afterAutospacing="1"/>
        <w:rPr>
          <w:lang w:eastAsia="ru-RU"/>
        </w:rPr>
      </w:pPr>
      <w:r>
        <w:rPr>
          <w:lang w:eastAsia="ru-RU"/>
        </w:rPr>
        <w:t>стол  для  постановки  реакции  Манту  и  БЦЖ</w:t>
      </w:r>
    </w:p>
    <w:p w:rsidR="00835474" w:rsidRDefault="00835474" w:rsidP="00835474">
      <w:pPr>
        <w:numPr>
          <w:ilvl w:val="0"/>
          <w:numId w:val="31"/>
        </w:numPr>
        <w:spacing w:before="100" w:beforeAutospacing="1" w:after="100" w:afterAutospacing="1"/>
        <w:rPr>
          <w:lang w:eastAsia="ru-RU"/>
        </w:rPr>
      </w:pPr>
      <w:r>
        <w:rPr>
          <w:lang w:eastAsia="ru-RU"/>
        </w:rPr>
        <w:t xml:space="preserve">шкаф  для  хранения  лекарственных  средств </w:t>
      </w:r>
    </w:p>
    <w:p w:rsidR="00835474" w:rsidRDefault="00835474" w:rsidP="00835474">
      <w:pPr>
        <w:numPr>
          <w:ilvl w:val="0"/>
          <w:numId w:val="31"/>
        </w:numPr>
        <w:spacing w:before="100" w:beforeAutospacing="1" w:after="100" w:afterAutospacing="1"/>
        <w:rPr>
          <w:lang w:eastAsia="ru-RU"/>
        </w:rPr>
      </w:pPr>
      <w:r>
        <w:rPr>
          <w:lang w:eastAsia="ru-RU"/>
        </w:rPr>
        <w:t>аптечка  для  оказания  неотложной  помощи</w:t>
      </w:r>
    </w:p>
    <w:p w:rsidR="00835474" w:rsidRDefault="00835474" w:rsidP="00835474">
      <w:pPr>
        <w:numPr>
          <w:ilvl w:val="0"/>
          <w:numId w:val="31"/>
        </w:numPr>
        <w:spacing w:before="100" w:beforeAutospacing="1" w:after="100" w:afterAutospacing="1"/>
        <w:rPr>
          <w:lang w:eastAsia="ru-RU"/>
        </w:rPr>
      </w:pPr>
      <w:r>
        <w:rPr>
          <w:lang w:eastAsia="ru-RU"/>
        </w:rPr>
        <w:t xml:space="preserve">ведра  с  педальной  крышкой  для  мусора </w:t>
      </w:r>
    </w:p>
    <w:p w:rsidR="00835474" w:rsidRDefault="00835474" w:rsidP="00835474">
      <w:pPr>
        <w:numPr>
          <w:ilvl w:val="0"/>
          <w:numId w:val="31"/>
        </w:numPr>
        <w:spacing w:before="100" w:beforeAutospacing="1" w:after="100" w:afterAutospacing="1"/>
        <w:rPr>
          <w:lang w:eastAsia="ru-RU"/>
        </w:rPr>
      </w:pPr>
      <w:r>
        <w:rPr>
          <w:lang w:eastAsia="ru-RU"/>
        </w:rPr>
        <w:t>Ростомер</w:t>
      </w:r>
    </w:p>
    <w:p w:rsidR="00835474" w:rsidRDefault="00835474" w:rsidP="00835474">
      <w:pPr>
        <w:numPr>
          <w:ilvl w:val="0"/>
          <w:numId w:val="31"/>
        </w:numPr>
        <w:spacing w:before="100" w:beforeAutospacing="1" w:after="100" w:afterAutospacing="1"/>
        <w:rPr>
          <w:lang w:eastAsia="ru-RU"/>
        </w:rPr>
      </w:pPr>
      <w:r>
        <w:rPr>
          <w:lang w:eastAsia="ru-RU"/>
        </w:rPr>
        <w:t>весы  электронные</w:t>
      </w:r>
    </w:p>
    <w:p w:rsidR="00835474" w:rsidRDefault="00835474" w:rsidP="00835474">
      <w:pPr>
        <w:numPr>
          <w:ilvl w:val="0"/>
          <w:numId w:val="31"/>
        </w:numPr>
        <w:spacing w:before="100" w:beforeAutospacing="1" w:after="100" w:afterAutospacing="1"/>
        <w:rPr>
          <w:lang w:eastAsia="ru-RU"/>
        </w:rPr>
      </w:pPr>
      <w:r>
        <w:rPr>
          <w:lang w:eastAsia="ru-RU"/>
        </w:rPr>
        <w:t>кушетка</w:t>
      </w:r>
    </w:p>
    <w:p w:rsidR="00835474" w:rsidRDefault="00835474" w:rsidP="00835474">
      <w:pPr>
        <w:numPr>
          <w:ilvl w:val="0"/>
          <w:numId w:val="31"/>
        </w:numPr>
        <w:spacing w:before="100" w:beforeAutospacing="1" w:after="100" w:afterAutospacing="1"/>
        <w:rPr>
          <w:lang w:eastAsia="ru-RU"/>
        </w:rPr>
      </w:pPr>
      <w:r>
        <w:rPr>
          <w:lang w:eastAsia="ru-RU"/>
        </w:rPr>
        <w:t xml:space="preserve">тонометр  </w:t>
      </w:r>
    </w:p>
    <w:p w:rsidR="00835474" w:rsidRDefault="00835474" w:rsidP="00835474">
      <w:pPr>
        <w:numPr>
          <w:ilvl w:val="0"/>
          <w:numId w:val="31"/>
        </w:numPr>
        <w:spacing w:before="100" w:beforeAutospacing="1" w:after="100" w:afterAutospacing="1"/>
        <w:rPr>
          <w:lang w:eastAsia="ru-RU"/>
        </w:rPr>
      </w:pPr>
      <w:r>
        <w:rPr>
          <w:lang w:eastAsia="ru-RU"/>
        </w:rPr>
        <w:t>лампы</w:t>
      </w:r>
    </w:p>
    <w:p w:rsidR="00835474" w:rsidRDefault="00835474" w:rsidP="00835474">
      <w:pPr>
        <w:spacing w:before="100" w:beforeAutospacing="1" w:after="100" w:afterAutospacing="1"/>
        <w:rPr>
          <w:lang w:eastAsia="ru-RU"/>
        </w:rPr>
      </w:pPr>
      <w:r>
        <w:rPr>
          <w:lang w:eastAsia="ru-RU"/>
        </w:rPr>
        <w:t>В течение года в ДОУ проводились следующие оздоровительные мероприятия:</w:t>
      </w:r>
    </w:p>
    <w:p w:rsidR="00835474" w:rsidRDefault="00835474" w:rsidP="00835474">
      <w:pPr>
        <w:spacing w:before="100" w:beforeAutospacing="1" w:after="100" w:afterAutospacing="1"/>
        <w:rPr>
          <w:lang w:eastAsia="ru-RU"/>
        </w:rPr>
      </w:pPr>
      <w:r>
        <w:rPr>
          <w:lang w:eastAsia="ru-RU"/>
        </w:rPr>
        <w:t>- общие закаливающие процедуры: оздоровительный бег (в теплый период), хождение босиком по корригирую</w:t>
      </w:r>
      <w:r w:rsidR="00AB3C73">
        <w:rPr>
          <w:lang w:eastAsia="ru-RU"/>
        </w:rPr>
        <w:t xml:space="preserve">щим дорожкам, воздушные ванны, </w:t>
      </w:r>
      <w:r>
        <w:rPr>
          <w:lang w:eastAsia="ru-RU"/>
        </w:rPr>
        <w:t xml:space="preserve"> прием поливитаминов осенью и весной, </w:t>
      </w:r>
    </w:p>
    <w:p w:rsidR="00835474" w:rsidRDefault="00835474" w:rsidP="00835474">
      <w:pPr>
        <w:spacing w:before="100" w:beforeAutospacing="1" w:after="100" w:afterAutospacing="1"/>
        <w:rPr>
          <w:lang w:eastAsia="ru-RU"/>
        </w:rPr>
      </w:pPr>
      <w:r>
        <w:rPr>
          <w:lang w:eastAsia="ru-RU"/>
        </w:rPr>
        <w:t>- комплексы гимнастики для профилактики плоскостопия, нарушений осанки;</w:t>
      </w:r>
    </w:p>
    <w:p w:rsidR="00835474" w:rsidRPr="00DD5B96" w:rsidRDefault="00835474" w:rsidP="00835474">
      <w:pPr>
        <w:spacing w:before="134" w:after="134"/>
        <w:rPr>
          <w:b/>
          <w:lang w:eastAsia="ru-RU"/>
        </w:rPr>
      </w:pPr>
      <w:r>
        <w:rPr>
          <w:lang w:eastAsia="ru-RU"/>
        </w:rPr>
        <w:t>- пальчиковая, зрительная, артикуляционная гимнастика.</w:t>
      </w:r>
    </w:p>
    <w:p w:rsidR="00835474" w:rsidRDefault="00835474" w:rsidP="00835474">
      <w:pPr>
        <w:pStyle w:val="Default"/>
        <w:rPr>
          <w:lang w:val="ru-RU"/>
        </w:rPr>
      </w:pPr>
      <w:r w:rsidRPr="00835474">
        <w:rPr>
          <w:lang w:val="ru-RU"/>
        </w:rPr>
        <w:t xml:space="preserve">                                               </w:t>
      </w:r>
      <w:r>
        <w:rPr>
          <w:lang w:val="ru-RU"/>
        </w:rPr>
        <w:t xml:space="preserve">                           </w:t>
      </w:r>
    </w:p>
    <w:p w:rsidR="00835474" w:rsidRDefault="00835474" w:rsidP="00835474">
      <w:pPr>
        <w:pStyle w:val="Default"/>
        <w:rPr>
          <w:lang w:val="ru-RU"/>
        </w:rPr>
      </w:pPr>
      <w:r>
        <w:rPr>
          <w:lang w:val="ru-RU"/>
        </w:rPr>
        <w:t xml:space="preserve"> </w:t>
      </w:r>
      <w:r w:rsidRPr="00835474">
        <w:rPr>
          <w:lang w:val="ru-RU"/>
        </w:rPr>
        <w:t xml:space="preserve">Охрана и укрепление здоровья детей </w:t>
      </w:r>
    </w:p>
    <w:p w:rsidR="00835474" w:rsidRDefault="00835474" w:rsidP="00835474">
      <w:pPr>
        <w:pStyle w:val="Default"/>
        <w:rPr>
          <w:lang w:val="ru-RU"/>
        </w:rPr>
      </w:pPr>
    </w:p>
    <w:p w:rsidR="00471008" w:rsidRPr="00EE0208" w:rsidRDefault="00471008" w:rsidP="00471008">
      <w:pPr>
        <w:rPr>
          <w:rFonts w:cs="Arial"/>
        </w:rPr>
      </w:pPr>
      <w:r>
        <w:rPr>
          <w:rFonts w:cs="Arial"/>
        </w:rPr>
        <w:t xml:space="preserve">  </w:t>
      </w:r>
      <w:r w:rsidRPr="00EE0208">
        <w:rPr>
          <w:rFonts w:cs="Arial"/>
        </w:rPr>
        <w:t>Основное направление по физическому воспитанию в детском саду -   сохранение здоровья детей, формирования у родителей, педагогов и воспитанников ответственности в деле сохранения собственного здоровья.</w:t>
      </w:r>
    </w:p>
    <w:p w:rsidR="00471008" w:rsidRPr="00EE0208" w:rsidRDefault="00471008" w:rsidP="00471008">
      <w:pPr>
        <w:rPr>
          <w:rFonts w:cs="Arial"/>
        </w:rPr>
      </w:pPr>
      <w:r>
        <w:rPr>
          <w:rFonts w:cs="Arial"/>
        </w:rPr>
        <w:lastRenderedPageBreak/>
        <w:t xml:space="preserve">  </w:t>
      </w:r>
      <w:r w:rsidRPr="00EE0208">
        <w:rPr>
          <w:rFonts w:cs="Arial"/>
        </w:rPr>
        <w:t>В решение данного вопроса принимает участие весь персонал детского сада.</w:t>
      </w:r>
    </w:p>
    <w:p w:rsidR="00436561" w:rsidRPr="00436561" w:rsidRDefault="00436561" w:rsidP="00436561">
      <w:pPr>
        <w:pStyle w:val="210"/>
        <w:jc w:val="both"/>
        <w:rPr>
          <w:b/>
          <w:sz w:val="24"/>
        </w:rPr>
      </w:pPr>
      <w:r w:rsidRPr="00436561">
        <w:rPr>
          <w:b/>
          <w:sz w:val="24"/>
        </w:rPr>
        <w:t>Цель:</w:t>
      </w:r>
    </w:p>
    <w:p w:rsidR="00436561" w:rsidRPr="00CC4114" w:rsidRDefault="00436561" w:rsidP="00436561">
      <w:pPr>
        <w:pStyle w:val="210"/>
        <w:jc w:val="both"/>
        <w:rPr>
          <w:bCs/>
          <w:color w:val="000000"/>
          <w:sz w:val="24"/>
        </w:rPr>
      </w:pPr>
      <w:r w:rsidRPr="00CC4114">
        <w:rPr>
          <w:sz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w:t>
      </w:r>
    </w:p>
    <w:p w:rsidR="00436561" w:rsidRPr="00436561" w:rsidRDefault="00436561" w:rsidP="00436561">
      <w:pPr>
        <w:rPr>
          <w:b/>
          <w:w w:val="120"/>
        </w:rPr>
      </w:pPr>
      <w:r w:rsidRPr="00436561">
        <w:rPr>
          <w:b/>
          <w:w w:val="120"/>
        </w:rPr>
        <w:t xml:space="preserve"> задачи:</w:t>
      </w:r>
    </w:p>
    <w:p w:rsidR="00436561" w:rsidRPr="00CC4114" w:rsidRDefault="00436561" w:rsidP="00436561">
      <w:r w:rsidRPr="00CC4114">
        <w:rPr>
          <w:color w:val="000000"/>
        </w:rPr>
        <w:t xml:space="preserve">1. Охрана </w:t>
      </w:r>
      <w:r w:rsidRPr="00CC4114">
        <w:t xml:space="preserve"> жизни и здоровья детей, формирование ценностей здоровья и здорового образа жизни.</w:t>
      </w:r>
    </w:p>
    <w:p w:rsidR="00436561" w:rsidRPr="00CC4114" w:rsidRDefault="00436561" w:rsidP="00436561">
      <w:pPr>
        <w:rPr>
          <w:color w:val="000000"/>
        </w:rPr>
      </w:pPr>
      <w:r w:rsidRPr="00CC4114">
        <w:rPr>
          <w:color w:val="000000"/>
        </w:rPr>
        <w:t xml:space="preserve">2. Продолжать введение в практику дошкольной образовательной организации ФГОС </w:t>
      </w:r>
      <w:proofErr w:type="gramStart"/>
      <w:r w:rsidRPr="00CC4114">
        <w:rPr>
          <w:color w:val="000000"/>
        </w:rPr>
        <w:t>ДО</w:t>
      </w:r>
      <w:proofErr w:type="gramEnd"/>
      <w:r w:rsidRPr="00CC4114">
        <w:rPr>
          <w:color w:val="000000"/>
        </w:rPr>
        <w:t xml:space="preserve"> - </w:t>
      </w:r>
      <w:proofErr w:type="gramStart"/>
      <w:r w:rsidRPr="00CC4114">
        <w:rPr>
          <w:color w:val="000000"/>
        </w:rPr>
        <w:t>через</w:t>
      </w:r>
      <w:proofErr w:type="gramEnd"/>
      <w:r w:rsidRPr="00CC4114">
        <w:rPr>
          <w:color w:val="000000"/>
        </w:rPr>
        <w:t xml:space="preserve"> создание предметно-пространственной среды, способствующей физическому развитию детей.</w:t>
      </w:r>
    </w:p>
    <w:p w:rsidR="00436561" w:rsidRPr="00CC4114" w:rsidRDefault="00436561" w:rsidP="00436561">
      <w:r w:rsidRPr="00CC4114">
        <w:rPr>
          <w:color w:val="000000"/>
        </w:rPr>
        <w:t xml:space="preserve">3. </w:t>
      </w:r>
      <w:r w:rsidRPr="00CC4114">
        <w:t>Повышение квалификации, профессионального мастерства педагогических кадров,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w:t>
      </w:r>
    </w:p>
    <w:p w:rsidR="00436561" w:rsidRPr="00CC4114" w:rsidRDefault="00436561" w:rsidP="00436561">
      <w:pPr>
        <w:jc w:val="both"/>
      </w:pPr>
      <w:r w:rsidRPr="00CC4114">
        <w:rPr>
          <w:color w:val="000000"/>
        </w:rPr>
        <w:t>4.</w:t>
      </w:r>
      <w:r w:rsidRPr="00CC4114">
        <w:t xml:space="preserve"> Обогащение социального опыта ребенка через реализацию игровых проектов.</w:t>
      </w:r>
    </w:p>
    <w:p w:rsidR="00436561" w:rsidRPr="00CC4114" w:rsidRDefault="00436561" w:rsidP="00436561">
      <w:pPr>
        <w:jc w:val="both"/>
        <w:rPr>
          <w:color w:val="000000"/>
        </w:rPr>
      </w:pPr>
      <w:r w:rsidRPr="00CC4114">
        <w:t>5. Развивать экологическую культуру дошкольников в исследовательской деятельности через педагогическое просвещение родителей.</w:t>
      </w:r>
    </w:p>
    <w:p w:rsidR="00471008" w:rsidRPr="00EE0208" w:rsidRDefault="00471008" w:rsidP="00471008">
      <w:pPr>
        <w:jc w:val="both"/>
      </w:pPr>
    </w:p>
    <w:p w:rsidR="00835474" w:rsidRPr="00292B80" w:rsidRDefault="00835474" w:rsidP="00471008">
      <w:pPr>
        <w:spacing w:before="134" w:after="134"/>
      </w:pPr>
      <w:r w:rsidRPr="00292B80">
        <w:rPr>
          <w:b/>
          <w:bCs/>
        </w:rPr>
        <w:t>Анализ сос</w:t>
      </w:r>
      <w:r w:rsidR="00471008">
        <w:rPr>
          <w:b/>
          <w:bCs/>
        </w:rPr>
        <w:t>тояния здоровья детей по М</w:t>
      </w:r>
      <w:r w:rsidR="00E7339F">
        <w:rPr>
          <w:b/>
          <w:bCs/>
        </w:rPr>
        <w:t>Б</w:t>
      </w:r>
      <w:r w:rsidRPr="00292B80">
        <w:rPr>
          <w:b/>
          <w:bCs/>
        </w:rPr>
        <w:t xml:space="preserve">ДОУ </w:t>
      </w:r>
    </w:p>
    <w:p w:rsidR="00835474" w:rsidRPr="00292B80" w:rsidRDefault="00835474" w:rsidP="00835474">
      <w:pPr>
        <w:spacing w:before="134" w:after="134"/>
      </w:pPr>
      <w:r w:rsidRPr="00292B80">
        <w:t>Один из самых важных показателей – это динамика заболеваемости воспитанников детского сада.</w:t>
      </w:r>
    </w:p>
    <w:p w:rsidR="00835474" w:rsidRPr="00292B80" w:rsidRDefault="00C46CE6" w:rsidP="00835474">
      <w:pPr>
        <w:spacing w:before="134" w:after="134"/>
      </w:pPr>
      <w:r>
        <w:t>В 2020</w:t>
      </w:r>
      <w:r w:rsidR="00835474" w:rsidRPr="00292B80">
        <w:t xml:space="preserve"> учебном году особое внимание  уделялось оздоровительным мероприятиям: щадящий режим и проведение б</w:t>
      </w:r>
      <w:r w:rsidR="00471008">
        <w:t>ольше</w:t>
      </w:r>
      <w:r w:rsidR="00835474" w:rsidRPr="00292B80">
        <w:t xml:space="preserve"> времени на свежем воздухе. Таким образом, укрепление здоровья детей становится ценностным приоритетом всей </w:t>
      </w:r>
      <w:proofErr w:type="spellStart"/>
      <w:r w:rsidR="00835474" w:rsidRPr="00292B80">
        <w:t>воспитательно</w:t>
      </w:r>
      <w:proofErr w:type="spellEnd"/>
      <w:r w:rsidR="00835474" w:rsidRPr="00292B80">
        <w:t xml:space="preserve"> – образовательной работы детского сада не только в плане физического воспитания,</w:t>
      </w:r>
      <w:r w:rsidR="00F57F4D">
        <w:t xml:space="preserve"> но и обучения в целом</w:t>
      </w:r>
      <w:r w:rsidR="00835474" w:rsidRPr="00292B80">
        <w:t>.</w:t>
      </w:r>
    </w:p>
    <w:p w:rsidR="00195268" w:rsidRPr="0098571F" w:rsidRDefault="00195268" w:rsidP="00195268">
      <w:pPr>
        <w:jc w:val="both"/>
      </w:pPr>
      <w:r>
        <w:t xml:space="preserve">  </w:t>
      </w:r>
      <w:r w:rsidRPr="0098571F">
        <w:t>Заболеваемость</w:t>
      </w:r>
    </w:p>
    <w:p w:rsidR="00195268" w:rsidRPr="0098571F" w:rsidRDefault="00195268" w:rsidP="0019526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60"/>
      </w:tblGrid>
      <w:tr w:rsidR="00B46B79" w:rsidRPr="00E7339F" w:rsidTr="00F72596">
        <w:tc>
          <w:tcPr>
            <w:tcW w:w="2268" w:type="dxa"/>
            <w:tcBorders>
              <w:tl2br w:val="single" w:sz="4" w:space="0" w:color="auto"/>
            </w:tcBorders>
          </w:tcPr>
          <w:p w:rsidR="00B46B79" w:rsidRPr="0098571F" w:rsidRDefault="00B46B79" w:rsidP="00F72596">
            <w:pPr>
              <w:jc w:val="both"/>
            </w:pPr>
            <w:r w:rsidRPr="0098571F">
              <w:t>Год</w:t>
            </w:r>
          </w:p>
          <w:p w:rsidR="00B46B79" w:rsidRPr="0098571F" w:rsidRDefault="00B46B79" w:rsidP="00F72596">
            <w:pPr>
              <w:jc w:val="both"/>
            </w:pPr>
          </w:p>
          <w:p w:rsidR="00B46B79" w:rsidRPr="0098571F" w:rsidRDefault="00B46B79" w:rsidP="00F72596">
            <w:pPr>
              <w:jc w:val="both"/>
            </w:pPr>
            <w:r w:rsidRPr="0098571F">
              <w:t>Показатель</w:t>
            </w:r>
          </w:p>
        </w:tc>
        <w:tc>
          <w:tcPr>
            <w:tcW w:w="2160" w:type="dxa"/>
          </w:tcPr>
          <w:p w:rsidR="00B46B79" w:rsidRPr="0098571F" w:rsidRDefault="00B46B79" w:rsidP="00F72596">
            <w:pPr>
              <w:jc w:val="center"/>
            </w:pPr>
            <w:r w:rsidRPr="0098571F">
              <w:t>2020</w:t>
            </w:r>
          </w:p>
        </w:tc>
      </w:tr>
      <w:tr w:rsidR="00B46B79" w:rsidRPr="00E7339F" w:rsidTr="00F72596">
        <w:tc>
          <w:tcPr>
            <w:tcW w:w="2268" w:type="dxa"/>
          </w:tcPr>
          <w:p w:rsidR="00B46B79" w:rsidRPr="0098571F" w:rsidRDefault="00B46B79" w:rsidP="00F72596">
            <w:pPr>
              <w:jc w:val="both"/>
            </w:pPr>
            <w:r w:rsidRPr="0098571F">
              <w:t>Индекс</w:t>
            </w:r>
          </w:p>
          <w:p w:rsidR="00B46B79" w:rsidRPr="0098571F" w:rsidRDefault="00B46B79" w:rsidP="00F72596">
            <w:pPr>
              <w:jc w:val="both"/>
            </w:pPr>
            <w:r w:rsidRPr="0098571F">
              <w:t>Здоровья</w:t>
            </w:r>
          </w:p>
          <w:p w:rsidR="00B46B79" w:rsidRPr="0098571F" w:rsidRDefault="00B46B79" w:rsidP="00F72596">
            <w:pPr>
              <w:jc w:val="both"/>
            </w:pPr>
          </w:p>
        </w:tc>
        <w:tc>
          <w:tcPr>
            <w:tcW w:w="2160" w:type="dxa"/>
          </w:tcPr>
          <w:p w:rsidR="00B46B79" w:rsidRPr="0098571F" w:rsidRDefault="00C6019D" w:rsidP="00F72596">
            <w:pPr>
              <w:jc w:val="center"/>
            </w:pPr>
            <w:r w:rsidRPr="0098571F">
              <w:t>20%</w:t>
            </w:r>
          </w:p>
        </w:tc>
      </w:tr>
      <w:tr w:rsidR="00B46B79" w:rsidRPr="00E7339F" w:rsidTr="00F72596">
        <w:tc>
          <w:tcPr>
            <w:tcW w:w="2268" w:type="dxa"/>
          </w:tcPr>
          <w:p w:rsidR="00B46B79" w:rsidRPr="0098571F" w:rsidRDefault="00B46B79" w:rsidP="00F72596">
            <w:pPr>
              <w:jc w:val="both"/>
            </w:pPr>
            <w:r w:rsidRPr="0098571F">
              <w:t>Пропуск</w:t>
            </w:r>
          </w:p>
          <w:p w:rsidR="00B46B79" w:rsidRPr="0098571F" w:rsidRDefault="00B46B79" w:rsidP="00F72596">
            <w:pPr>
              <w:jc w:val="both"/>
            </w:pPr>
            <w:r w:rsidRPr="0098571F">
              <w:t>одним ребенком</w:t>
            </w:r>
          </w:p>
          <w:p w:rsidR="00B46B79" w:rsidRPr="0098571F" w:rsidRDefault="00B46B79" w:rsidP="00F72596">
            <w:pPr>
              <w:jc w:val="both"/>
            </w:pPr>
            <w:r w:rsidRPr="0098571F">
              <w:t>по болезни</w:t>
            </w:r>
          </w:p>
        </w:tc>
        <w:tc>
          <w:tcPr>
            <w:tcW w:w="2160" w:type="dxa"/>
          </w:tcPr>
          <w:p w:rsidR="00B46B79" w:rsidRPr="0098571F" w:rsidRDefault="00C6019D" w:rsidP="00F72596">
            <w:pPr>
              <w:jc w:val="center"/>
            </w:pPr>
            <w:r w:rsidRPr="0098571F">
              <w:t>3,6</w:t>
            </w:r>
          </w:p>
        </w:tc>
      </w:tr>
    </w:tbl>
    <w:p w:rsidR="003E5C08" w:rsidRDefault="003E5C08" w:rsidP="003E5C08">
      <w:pPr>
        <w:jc w:val="both"/>
      </w:pPr>
    </w:p>
    <w:p w:rsidR="003E5C08" w:rsidRPr="00DC598B" w:rsidRDefault="003E5C08" w:rsidP="003E5C08">
      <w:pPr>
        <w:jc w:val="both"/>
      </w:pPr>
      <w:r w:rsidRPr="006F7D18">
        <w:t>Анализируя заболеваемость за прошедшие три года, м</w:t>
      </w:r>
      <w:r>
        <w:t>ожно говорить о том, что рост забол</w:t>
      </w:r>
      <w:r w:rsidR="00C46CE6">
        <w:t>еваемости за этот год снизился</w:t>
      </w:r>
      <w:r>
        <w:t xml:space="preserve">. </w:t>
      </w:r>
      <w:r w:rsidR="00C46CE6" w:rsidRPr="0098571F">
        <w:t xml:space="preserve"> Индекс здоровья улучшился с 9.9 до 9.5</w:t>
      </w:r>
    </w:p>
    <w:p w:rsidR="00C46CE6" w:rsidRPr="0098571F" w:rsidRDefault="00C46CE6" w:rsidP="003E5C08">
      <w:pPr>
        <w:tabs>
          <w:tab w:val="left" w:pos="12569"/>
        </w:tabs>
      </w:pPr>
      <w:r w:rsidRPr="0098571F">
        <w:lastRenderedPageBreak/>
        <w:t>Пропуск по болезни одним ребёнком снизился  в сравнении с прошлым годом и составил 9,5 день (вместо 9.9 дней).</w:t>
      </w:r>
    </w:p>
    <w:p w:rsidR="00C46CE6" w:rsidRPr="00C46CE6" w:rsidRDefault="00C46CE6" w:rsidP="00C46CE6">
      <w:pPr>
        <w:autoSpaceDE w:val="0"/>
        <w:autoSpaceDN w:val="0"/>
        <w:adjustRightInd w:val="0"/>
        <w:rPr>
          <w:rFonts w:eastAsia="Times New Roman"/>
          <w:color w:val="000000"/>
          <w:lang w:eastAsia="ru-RU"/>
        </w:rPr>
      </w:pPr>
      <w:r w:rsidRPr="00C46CE6">
        <w:rPr>
          <w:rFonts w:eastAsia="Times New Roman"/>
          <w:color w:val="000000"/>
          <w:lang w:eastAsia="ru-RU"/>
        </w:rPr>
        <w:t xml:space="preserve">Это связано с соблюдением санитарно-гигиенических норм и правил, с усилением работы всех сотрудников детского сада по физическому здоровью детей, с продуманной работой системы закаливающих мероприятий, </w:t>
      </w:r>
    </w:p>
    <w:p w:rsidR="003E5C08" w:rsidRDefault="00C46CE6" w:rsidP="00C46CE6">
      <w:pPr>
        <w:tabs>
          <w:tab w:val="left" w:pos="12569"/>
        </w:tabs>
        <w:rPr>
          <w:sz w:val="28"/>
          <w:szCs w:val="28"/>
        </w:rPr>
      </w:pPr>
      <w:r w:rsidRPr="00C46CE6">
        <w:rPr>
          <w:rFonts w:eastAsia="Times New Roman"/>
          <w:color w:val="000000"/>
          <w:lang w:eastAsia="ru-RU"/>
        </w:rPr>
        <w:t>соблюдением двигательного режима соответственно возрасту детей и рядом других показателей.</w:t>
      </w:r>
      <w:r w:rsidR="003E5C08">
        <w:rPr>
          <w:sz w:val="28"/>
          <w:szCs w:val="28"/>
        </w:rPr>
        <w:tab/>
      </w:r>
    </w:p>
    <w:p w:rsidR="004169F5" w:rsidRDefault="004169F5" w:rsidP="00195268">
      <w:pPr>
        <w:jc w:val="both"/>
        <w:rPr>
          <w:i/>
        </w:rPr>
      </w:pPr>
    </w:p>
    <w:p w:rsidR="004169F5" w:rsidRPr="0098571F" w:rsidRDefault="004169F5" w:rsidP="00195268">
      <w:pPr>
        <w:jc w:val="both"/>
        <w:rPr>
          <w:rFonts w:eastAsia="Times New Roman"/>
          <w:color w:val="000000"/>
          <w:lang w:eastAsia="ru-RU"/>
        </w:rPr>
      </w:pPr>
    </w:p>
    <w:p w:rsidR="00195268" w:rsidRPr="0098571F" w:rsidRDefault="00195268" w:rsidP="00195268">
      <w:pPr>
        <w:jc w:val="both"/>
        <w:rPr>
          <w:rFonts w:eastAsia="Times New Roman"/>
          <w:color w:val="000000"/>
          <w:lang w:eastAsia="ru-RU"/>
        </w:rPr>
      </w:pPr>
      <w:r w:rsidRPr="0098571F">
        <w:rPr>
          <w:rFonts w:eastAsia="Times New Roman"/>
          <w:color w:val="000000"/>
          <w:lang w:eastAsia="ru-RU"/>
        </w:rPr>
        <w:t>Адаптация  детей</w:t>
      </w:r>
    </w:p>
    <w:p w:rsidR="00195268" w:rsidRPr="0098571F" w:rsidRDefault="00195268" w:rsidP="00195268">
      <w:pPr>
        <w:autoSpaceDE w:val="0"/>
        <w:autoSpaceDN w:val="0"/>
        <w:adjustRightInd w:val="0"/>
        <w:rPr>
          <w:rFonts w:eastAsia="Times New Roman"/>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5"/>
        <w:gridCol w:w="2126"/>
      </w:tblGrid>
      <w:tr w:rsidR="00C6019D" w:rsidRPr="0098571F" w:rsidTr="006A5CC1">
        <w:tc>
          <w:tcPr>
            <w:tcW w:w="3845" w:type="dxa"/>
          </w:tcPr>
          <w:p w:rsidR="00C6019D" w:rsidRPr="0098571F" w:rsidRDefault="00C6019D" w:rsidP="00F72596">
            <w:pPr>
              <w:autoSpaceDE w:val="0"/>
              <w:autoSpaceDN w:val="0"/>
              <w:adjustRightInd w:val="0"/>
              <w:rPr>
                <w:rFonts w:eastAsia="Times New Roman"/>
                <w:color w:val="000000"/>
                <w:lang w:eastAsia="ru-RU"/>
              </w:rPr>
            </w:pPr>
          </w:p>
          <w:p w:rsidR="00C6019D" w:rsidRPr="0098571F" w:rsidRDefault="00C6019D" w:rsidP="00F72596">
            <w:pPr>
              <w:jc w:val="center"/>
              <w:rPr>
                <w:rFonts w:eastAsia="Times New Roman"/>
                <w:color w:val="000000"/>
                <w:lang w:eastAsia="ru-RU"/>
              </w:rPr>
            </w:pPr>
            <w:r w:rsidRPr="0098571F">
              <w:rPr>
                <w:rFonts w:eastAsia="Times New Roman"/>
                <w:color w:val="000000"/>
                <w:lang w:eastAsia="ru-RU"/>
              </w:rPr>
              <w:t>Степень адаптации</w:t>
            </w:r>
          </w:p>
        </w:tc>
        <w:tc>
          <w:tcPr>
            <w:tcW w:w="2126" w:type="dxa"/>
          </w:tcPr>
          <w:p w:rsidR="00C6019D" w:rsidRPr="0098571F" w:rsidRDefault="00C6019D" w:rsidP="00F72596">
            <w:pPr>
              <w:autoSpaceDE w:val="0"/>
              <w:autoSpaceDN w:val="0"/>
              <w:adjustRightInd w:val="0"/>
              <w:jc w:val="center"/>
              <w:rPr>
                <w:rFonts w:eastAsia="Times New Roman"/>
                <w:color w:val="000000"/>
                <w:lang w:eastAsia="ru-RU"/>
              </w:rPr>
            </w:pPr>
            <w:r w:rsidRPr="0098571F">
              <w:rPr>
                <w:rFonts w:eastAsia="Times New Roman"/>
                <w:color w:val="000000"/>
                <w:lang w:eastAsia="ru-RU"/>
              </w:rPr>
              <w:t>2020</w:t>
            </w:r>
          </w:p>
        </w:tc>
      </w:tr>
      <w:tr w:rsidR="00C6019D" w:rsidRPr="00E7339F" w:rsidTr="006A5CC1">
        <w:tc>
          <w:tcPr>
            <w:tcW w:w="3845" w:type="dxa"/>
          </w:tcPr>
          <w:p w:rsidR="00C6019D" w:rsidRPr="00E7339F" w:rsidRDefault="00C6019D" w:rsidP="00F72596">
            <w:pPr>
              <w:tabs>
                <w:tab w:val="left" w:pos="980"/>
              </w:tabs>
              <w:autoSpaceDE w:val="0"/>
              <w:autoSpaceDN w:val="0"/>
              <w:adjustRightInd w:val="0"/>
              <w:jc w:val="center"/>
              <w:rPr>
                <w:rFonts w:eastAsia="Times New Roman"/>
                <w:bCs/>
                <w:color w:val="000000"/>
                <w:lang w:eastAsia="ru-RU"/>
              </w:rPr>
            </w:pPr>
            <w:r w:rsidRPr="00E7339F">
              <w:rPr>
                <w:rFonts w:eastAsia="Times New Roman"/>
                <w:bCs/>
                <w:color w:val="000000"/>
                <w:lang w:eastAsia="ru-RU"/>
              </w:rPr>
              <w:t>Легкая</w:t>
            </w:r>
          </w:p>
        </w:tc>
        <w:tc>
          <w:tcPr>
            <w:tcW w:w="2126" w:type="dxa"/>
          </w:tcPr>
          <w:p w:rsidR="00C6019D" w:rsidRPr="00E7339F" w:rsidRDefault="00C6019D" w:rsidP="00F72596">
            <w:pPr>
              <w:autoSpaceDE w:val="0"/>
              <w:autoSpaceDN w:val="0"/>
              <w:adjustRightInd w:val="0"/>
              <w:jc w:val="center"/>
              <w:rPr>
                <w:rFonts w:eastAsia="Times New Roman"/>
                <w:bCs/>
                <w:lang w:eastAsia="ru-RU"/>
              </w:rPr>
            </w:pPr>
            <w:r w:rsidRPr="00E7339F">
              <w:rPr>
                <w:rFonts w:eastAsia="Times New Roman"/>
                <w:bCs/>
                <w:lang w:eastAsia="ru-RU"/>
              </w:rPr>
              <w:t>30%</w:t>
            </w:r>
          </w:p>
        </w:tc>
      </w:tr>
      <w:tr w:rsidR="00C6019D" w:rsidRPr="00E7339F" w:rsidTr="006A5CC1">
        <w:tc>
          <w:tcPr>
            <w:tcW w:w="3845" w:type="dxa"/>
          </w:tcPr>
          <w:p w:rsidR="00C6019D" w:rsidRPr="00E7339F" w:rsidRDefault="00C6019D" w:rsidP="00F72596">
            <w:pPr>
              <w:tabs>
                <w:tab w:val="left" w:pos="980"/>
              </w:tabs>
              <w:autoSpaceDE w:val="0"/>
              <w:autoSpaceDN w:val="0"/>
              <w:adjustRightInd w:val="0"/>
              <w:jc w:val="center"/>
              <w:rPr>
                <w:rFonts w:eastAsia="Times New Roman"/>
                <w:bCs/>
                <w:color w:val="000000"/>
                <w:lang w:eastAsia="ru-RU"/>
              </w:rPr>
            </w:pPr>
            <w:r w:rsidRPr="00E7339F">
              <w:rPr>
                <w:rFonts w:eastAsia="Times New Roman"/>
                <w:bCs/>
                <w:color w:val="000000"/>
                <w:lang w:eastAsia="ru-RU"/>
              </w:rPr>
              <w:t>Средняя</w:t>
            </w:r>
          </w:p>
        </w:tc>
        <w:tc>
          <w:tcPr>
            <w:tcW w:w="2126" w:type="dxa"/>
          </w:tcPr>
          <w:p w:rsidR="00C6019D" w:rsidRPr="00E7339F" w:rsidRDefault="00C6019D" w:rsidP="00F72596">
            <w:pPr>
              <w:autoSpaceDE w:val="0"/>
              <w:autoSpaceDN w:val="0"/>
              <w:adjustRightInd w:val="0"/>
              <w:jc w:val="center"/>
              <w:rPr>
                <w:rFonts w:eastAsia="Times New Roman"/>
                <w:bCs/>
                <w:lang w:eastAsia="ru-RU"/>
              </w:rPr>
            </w:pPr>
            <w:r w:rsidRPr="00E7339F">
              <w:rPr>
                <w:rFonts w:eastAsia="Times New Roman"/>
                <w:bCs/>
                <w:lang w:eastAsia="ru-RU"/>
              </w:rPr>
              <w:t>70%</w:t>
            </w:r>
          </w:p>
        </w:tc>
      </w:tr>
      <w:tr w:rsidR="00C6019D" w:rsidRPr="001D2A83" w:rsidTr="006A5CC1">
        <w:tc>
          <w:tcPr>
            <w:tcW w:w="3845" w:type="dxa"/>
            <w:tcBorders>
              <w:bottom w:val="single" w:sz="4" w:space="0" w:color="auto"/>
            </w:tcBorders>
          </w:tcPr>
          <w:p w:rsidR="00C6019D" w:rsidRPr="00E7339F" w:rsidRDefault="00C6019D" w:rsidP="00F72596">
            <w:pPr>
              <w:tabs>
                <w:tab w:val="left" w:pos="980"/>
              </w:tabs>
              <w:autoSpaceDE w:val="0"/>
              <w:autoSpaceDN w:val="0"/>
              <w:adjustRightInd w:val="0"/>
              <w:jc w:val="center"/>
              <w:rPr>
                <w:rFonts w:eastAsia="Times New Roman"/>
                <w:bCs/>
                <w:color w:val="000000"/>
                <w:lang w:eastAsia="ru-RU"/>
              </w:rPr>
            </w:pPr>
            <w:r w:rsidRPr="00E7339F">
              <w:rPr>
                <w:rFonts w:eastAsia="Times New Roman"/>
                <w:bCs/>
                <w:color w:val="000000"/>
                <w:lang w:eastAsia="ru-RU"/>
              </w:rPr>
              <w:t>Тяжелая</w:t>
            </w:r>
          </w:p>
        </w:tc>
        <w:tc>
          <w:tcPr>
            <w:tcW w:w="2126" w:type="dxa"/>
            <w:tcBorders>
              <w:bottom w:val="single" w:sz="4" w:space="0" w:color="auto"/>
            </w:tcBorders>
          </w:tcPr>
          <w:p w:rsidR="00C6019D" w:rsidRPr="001D2A83" w:rsidRDefault="00C6019D" w:rsidP="00F72596">
            <w:pPr>
              <w:autoSpaceDE w:val="0"/>
              <w:autoSpaceDN w:val="0"/>
              <w:adjustRightInd w:val="0"/>
              <w:jc w:val="center"/>
              <w:rPr>
                <w:rFonts w:eastAsia="Times New Roman"/>
                <w:bCs/>
                <w:lang w:eastAsia="ru-RU"/>
              </w:rPr>
            </w:pPr>
            <w:r w:rsidRPr="00E7339F">
              <w:rPr>
                <w:rFonts w:eastAsia="Times New Roman"/>
                <w:bCs/>
                <w:lang w:eastAsia="ru-RU"/>
              </w:rPr>
              <w:t>0%</w:t>
            </w:r>
          </w:p>
        </w:tc>
      </w:tr>
    </w:tbl>
    <w:p w:rsidR="00195268" w:rsidRDefault="00195268" w:rsidP="00195268">
      <w:pPr>
        <w:autoSpaceDE w:val="0"/>
        <w:autoSpaceDN w:val="0"/>
        <w:adjustRightInd w:val="0"/>
        <w:jc w:val="center"/>
        <w:rPr>
          <w:rFonts w:eastAsia="Times New Roman"/>
          <w:b/>
          <w:bCs/>
          <w:color w:val="0000FF"/>
          <w:lang w:eastAsia="ru-RU"/>
        </w:rPr>
      </w:pPr>
    </w:p>
    <w:p w:rsidR="003E5C08" w:rsidRDefault="003E5C08" w:rsidP="003E5C08">
      <w:pPr>
        <w:autoSpaceDE w:val="0"/>
        <w:autoSpaceDN w:val="0"/>
        <w:adjustRightInd w:val="0"/>
        <w:jc w:val="center"/>
        <w:rPr>
          <w:rFonts w:eastAsia="Times New Roman"/>
          <w:b/>
          <w:bCs/>
          <w:color w:val="0000FF"/>
          <w:lang w:eastAsia="ru-RU"/>
        </w:rPr>
      </w:pPr>
    </w:p>
    <w:p w:rsidR="003E5C08" w:rsidRPr="00B3206A" w:rsidRDefault="00C46CE6" w:rsidP="003E5C08">
      <w:pPr>
        <w:autoSpaceDE w:val="0"/>
        <w:autoSpaceDN w:val="0"/>
        <w:adjustRightInd w:val="0"/>
        <w:rPr>
          <w:rFonts w:eastAsia="Times New Roman"/>
          <w:bCs/>
          <w:color w:val="000000"/>
          <w:sz w:val="28"/>
          <w:szCs w:val="28"/>
          <w:lang w:eastAsia="ru-RU"/>
        </w:rPr>
      </w:pPr>
      <w:r>
        <w:rPr>
          <w:rFonts w:eastAsia="Times New Roman"/>
          <w:bCs/>
          <w:color w:val="000000"/>
          <w:sz w:val="28"/>
          <w:szCs w:val="28"/>
          <w:lang w:eastAsia="ru-RU"/>
        </w:rPr>
        <w:t>Преобладает средняя</w:t>
      </w:r>
      <w:r w:rsidR="003E5C08" w:rsidRPr="00B3206A">
        <w:rPr>
          <w:rFonts w:eastAsia="Times New Roman"/>
          <w:bCs/>
          <w:color w:val="000000"/>
          <w:sz w:val="28"/>
          <w:szCs w:val="28"/>
          <w:lang w:eastAsia="ru-RU"/>
        </w:rPr>
        <w:t xml:space="preserve"> степень адаптации, этому способствует:</w:t>
      </w:r>
    </w:p>
    <w:p w:rsidR="003E5C08" w:rsidRPr="009D2D00" w:rsidRDefault="004169F5" w:rsidP="003E5C08">
      <w:pPr>
        <w:autoSpaceDE w:val="0"/>
        <w:autoSpaceDN w:val="0"/>
        <w:adjustRightInd w:val="0"/>
        <w:rPr>
          <w:rFonts w:eastAsia="Times New Roman"/>
          <w:bCs/>
          <w:lang w:eastAsia="ru-RU"/>
        </w:rPr>
      </w:pPr>
      <w:r>
        <w:rPr>
          <w:rFonts w:eastAsia="Times New Roman"/>
          <w:bCs/>
          <w:lang w:eastAsia="ru-RU"/>
        </w:rPr>
        <w:t>1. К</w:t>
      </w:r>
      <w:r w:rsidR="003E5C08" w:rsidRPr="009D2D00">
        <w:rPr>
          <w:rFonts w:eastAsia="Times New Roman"/>
          <w:bCs/>
          <w:lang w:eastAsia="ru-RU"/>
        </w:rPr>
        <w:t xml:space="preserve">онсультации </w:t>
      </w:r>
      <w:r>
        <w:rPr>
          <w:rFonts w:eastAsia="Times New Roman"/>
          <w:bCs/>
          <w:lang w:eastAsia="ru-RU"/>
        </w:rPr>
        <w:t>с заведующей, психологом, медсестрой</w:t>
      </w:r>
      <w:r w:rsidR="003E5C08" w:rsidRPr="009D2D00">
        <w:rPr>
          <w:rFonts w:eastAsia="Times New Roman"/>
          <w:bCs/>
          <w:lang w:eastAsia="ru-RU"/>
        </w:rPr>
        <w:t>.</w:t>
      </w:r>
    </w:p>
    <w:p w:rsidR="003E5C08" w:rsidRPr="009D2D00" w:rsidRDefault="003E5C08" w:rsidP="003E5C08">
      <w:pPr>
        <w:autoSpaceDE w:val="0"/>
        <w:autoSpaceDN w:val="0"/>
        <w:adjustRightInd w:val="0"/>
        <w:rPr>
          <w:rFonts w:eastAsia="Times New Roman"/>
          <w:bCs/>
          <w:lang w:eastAsia="ru-RU"/>
        </w:rPr>
      </w:pPr>
      <w:r w:rsidRPr="009D2D00">
        <w:rPr>
          <w:rFonts w:eastAsia="Times New Roman"/>
          <w:bCs/>
          <w:lang w:eastAsia="ru-RU"/>
        </w:rPr>
        <w:t>2. Знакомство (до поступления в детский сад) с группой, воспитателями,</w:t>
      </w:r>
    </w:p>
    <w:p w:rsidR="003E5C08" w:rsidRPr="009D2D00" w:rsidRDefault="003E5C08" w:rsidP="003E5C08">
      <w:pPr>
        <w:autoSpaceDE w:val="0"/>
        <w:autoSpaceDN w:val="0"/>
        <w:adjustRightInd w:val="0"/>
        <w:rPr>
          <w:rFonts w:eastAsia="Times New Roman"/>
          <w:bCs/>
          <w:lang w:eastAsia="ru-RU"/>
        </w:rPr>
      </w:pPr>
      <w:r w:rsidRPr="009D2D00">
        <w:rPr>
          <w:rFonts w:eastAsia="Times New Roman"/>
          <w:bCs/>
          <w:lang w:eastAsia="ru-RU"/>
        </w:rPr>
        <w:t>с детским садом</w:t>
      </w:r>
    </w:p>
    <w:p w:rsidR="003E5C08" w:rsidRPr="009D2D00" w:rsidRDefault="003E5C08" w:rsidP="003E5C08">
      <w:pPr>
        <w:autoSpaceDE w:val="0"/>
        <w:autoSpaceDN w:val="0"/>
        <w:adjustRightInd w:val="0"/>
        <w:rPr>
          <w:rFonts w:eastAsia="Times New Roman"/>
          <w:bCs/>
          <w:lang w:eastAsia="ru-RU"/>
        </w:rPr>
      </w:pPr>
      <w:r w:rsidRPr="009D2D00">
        <w:rPr>
          <w:rFonts w:eastAsia="Times New Roman"/>
          <w:bCs/>
          <w:lang w:eastAsia="ru-RU"/>
        </w:rPr>
        <w:t>3. Использование печатной информации</w:t>
      </w:r>
    </w:p>
    <w:p w:rsidR="003E5C08" w:rsidRPr="009D2D00" w:rsidRDefault="003E5C08" w:rsidP="003E5C08">
      <w:pPr>
        <w:jc w:val="both"/>
      </w:pPr>
      <w:r w:rsidRPr="009D2D00">
        <w:rPr>
          <w:rFonts w:eastAsia="Times New Roman"/>
          <w:bCs/>
          <w:lang w:eastAsia="ru-RU"/>
        </w:rPr>
        <w:t>(памятки, информационные листки, наглядная информация).</w:t>
      </w:r>
    </w:p>
    <w:p w:rsidR="003E5C08" w:rsidRDefault="003E5C08" w:rsidP="003E5C08">
      <w:pPr>
        <w:ind w:left="36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516"/>
        <w:gridCol w:w="1411"/>
      </w:tblGrid>
      <w:tr w:rsidR="00436561" w:rsidRPr="00E7339F" w:rsidTr="006A5CC1">
        <w:tc>
          <w:tcPr>
            <w:tcW w:w="3828" w:type="dxa"/>
          </w:tcPr>
          <w:p w:rsidR="00436561" w:rsidRPr="00C6019D" w:rsidRDefault="00436561" w:rsidP="00F72596">
            <w:pPr>
              <w:jc w:val="both"/>
              <w:rPr>
                <w:bCs/>
              </w:rPr>
            </w:pPr>
            <w:r w:rsidRPr="00C6019D">
              <w:rPr>
                <w:bCs/>
              </w:rPr>
              <w:t xml:space="preserve">Заболеваемость на 1 ребенка </w:t>
            </w:r>
            <w:proofErr w:type="spellStart"/>
            <w:r w:rsidRPr="00C6019D">
              <w:rPr>
                <w:bCs/>
              </w:rPr>
              <w:t>д</w:t>
            </w:r>
            <w:proofErr w:type="spellEnd"/>
            <w:r w:rsidRPr="00C6019D">
              <w:rPr>
                <w:bCs/>
              </w:rPr>
              <w:t>/</w:t>
            </w:r>
            <w:proofErr w:type="spellStart"/>
            <w:r w:rsidRPr="00C6019D">
              <w:rPr>
                <w:bCs/>
              </w:rPr>
              <w:t>дн</w:t>
            </w:r>
            <w:proofErr w:type="spellEnd"/>
          </w:p>
        </w:tc>
        <w:tc>
          <w:tcPr>
            <w:tcW w:w="4927" w:type="dxa"/>
            <w:gridSpan w:val="2"/>
          </w:tcPr>
          <w:p w:rsidR="00436561" w:rsidRPr="00C6019D" w:rsidRDefault="00436561" w:rsidP="00F72596">
            <w:pPr>
              <w:jc w:val="right"/>
              <w:rPr>
                <w:bCs/>
              </w:rPr>
            </w:pPr>
          </w:p>
        </w:tc>
      </w:tr>
      <w:tr w:rsidR="00436561" w:rsidRPr="00E7339F" w:rsidTr="006A5CC1">
        <w:tc>
          <w:tcPr>
            <w:tcW w:w="3828" w:type="dxa"/>
            <w:vMerge w:val="restart"/>
          </w:tcPr>
          <w:p w:rsidR="00436561" w:rsidRPr="00C6019D" w:rsidRDefault="00436561" w:rsidP="00F72596">
            <w:pPr>
              <w:jc w:val="both"/>
              <w:rPr>
                <w:bCs/>
              </w:rPr>
            </w:pPr>
            <w:r w:rsidRPr="00C6019D">
              <w:rPr>
                <w:bCs/>
              </w:rPr>
              <w:t>В том числе</w:t>
            </w:r>
          </w:p>
        </w:tc>
        <w:tc>
          <w:tcPr>
            <w:tcW w:w="3516" w:type="dxa"/>
          </w:tcPr>
          <w:p w:rsidR="00436561" w:rsidRPr="00C6019D" w:rsidRDefault="00436561" w:rsidP="00F72596">
            <w:pPr>
              <w:jc w:val="both"/>
              <w:rPr>
                <w:bCs/>
              </w:rPr>
            </w:pPr>
            <w:r w:rsidRPr="00C6019D">
              <w:rPr>
                <w:bCs/>
              </w:rPr>
              <w:t>Простудная заболеваемость</w:t>
            </w:r>
          </w:p>
        </w:tc>
        <w:tc>
          <w:tcPr>
            <w:tcW w:w="1411" w:type="dxa"/>
          </w:tcPr>
          <w:p w:rsidR="00436561" w:rsidRPr="00C6019D" w:rsidRDefault="00C6019D" w:rsidP="00F72596">
            <w:pPr>
              <w:jc w:val="both"/>
              <w:rPr>
                <w:bCs/>
              </w:rPr>
            </w:pPr>
            <w:r w:rsidRPr="00C6019D">
              <w:rPr>
                <w:bCs/>
              </w:rPr>
              <w:t>137</w:t>
            </w:r>
          </w:p>
        </w:tc>
      </w:tr>
      <w:tr w:rsidR="00436561" w:rsidRPr="00E7339F" w:rsidTr="006A5CC1">
        <w:tc>
          <w:tcPr>
            <w:tcW w:w="3828" w:type="dxa"/>
            <w:vMerge/>
          </w:tcPr>
          <w:p w:rsidR="00436561" w:rsidRPr="00C6019D" w:rsidRDefault="00436561" w:rsidP="00F72596">
            <w:pPr>
              <w:jc w:val="both"/>
              <w:rPr>
                <w:bCs/>
              </w:rPr>
            </w:pPr>
          </w:p>
        </w:tc>
        <w:tc>
          <w:tcPr>
            <w:tcW w:w="3516" w:type="dxa"/>
          </w:tcPr>
          <w:p w:rsidR="00436561" w:rsidRPr="00C6019D" w:rsidRDefault="00436561" w:rsidP="00F72596">
            <w:pPr>
              <w:jc w:val="both"/>
              <w:rPr>
                <w:bCs/>
              </w:rPr>
            </w:pPr>
            <w:r w:rsidRPr="00C6019D">
              <w:rPr>
                <w:bCs/>
              </w:rPr>
              <w:t>Инфекционная заболеваемость</w:t>
            </w:r>
          </w:p>
        </w:tc>
        <w:tc>
          <w:tcPr>
            <w:tcW w:w="1411" w:type="dxa"/>
          </w:tcPr>
          <w:p w:rsidR="00436561" w:rsidRPr="00C6019D" w:rsidRDefault="00C6019D" w:rsidP="00F72596">
            <w:pPr>
              <w:jc w:val="both"/>
              <w:rPr>
                <w:bCs/>
              </w:rPr>
            </w:pPr>
            <w:r w:rsidRPr="00C6019D">
              <w:rPr>
                <w:bCs/>
              </w:rPr>
              <w:t>9</w:t>
            </w:r>
          </w:p>
        </w:tc>
      </w:tr>
      <w:tr w:rsidR="00436561" w:rsidRPr="00E7339F" w:rsidTr="006A5CC1">
        <w:tc>
          <w:tcPr>
            <w:tcW w:w="3828" w:type="dxa"/>
            <w:vMerge/>
          </w:tcPr>
          <w:p w:rsidR="00436561" w:rsidRPr="00C6019D" w:rsidRDefault="00436561" w:rsidP="00F72596">
            <w:pPr>
              <w:jc w:val="both"/>
              <w:rPr>
                <w:bCs/>
              </w:rPr>
            </w:pPr>
          </w:p>
        </w:tc>
        <w:tc>
          <w:tcPr>
            <w:tcW w:w="3516" w:type="dxa"/>
          </w:tcPr>
          <w:p w:rsidR="00436561" w:rsidRPr="00C6019D" w:rsidRDefault="00436561" w:rsidP="00F72596">
            <w:pPr>
              <w:jc w:val="both"/>
              <w:rPr>
                <w:bCs/>
              </w:rPr>
            </w:pPr>
            <w:r w:rsidRPr="00C6019D">
              <w:rPr>
                <w:bCs/>
              </w:rPr>
              <w:t>Прочая заболеваемость</w:t>
            </w:r>
          </w:p>
        </w:tc>
        <w:tc>
          <w:tcPr>
            <w:tcW w:w="1411" w:type="dxa"/>
          </w:tcPr>
          <w:p w:rsidR="00436561" w:rsidRPr="00C6019D" w:rsidRDefault="00C6019D" w:rsidP="00F72596">
            <w:pPr>
              <w:jc w:val="both"/>
              <w:rPr>
                <w:bCs/>
              </w:rPr>
            </w:pPr>
            <w:r w:rsidRPr="00C6019D">
              <w:rPr>
                <w:bCs/>
              </w:rPr>
              <w:t>57</w:t>
            </w:r>
          </w:p>
        </w:tc>
      </w:tr>
      <w:tr w:rsidR="00436561" w:rsidRPr="00E7339F" w:rsidTr="006A5CC1">
        <w:tc>
          <w:tcPr>
            <w:tcW w:w="3828" w:type="dxa"/>
          </w:tcPr>
          <w:p w:rsidR="00436561" w:rsidRPr="00C6019D" w:rsidRDefault="00436561" w:rsidP="00F72596">
            <w:pPr>
              <w:jc w:val="both"/>
              <w:rPr>
                <w:bCs/>
              </w:rPr>
            </w:pPr>
            <w:r w:rsidRPr="00C6019D">
              <w:rPr>
                <w:bCs/>
              </w:rPr>
              <w:t>Группы здоровья</w:t>
            </w:r>
          </w:p>
          <w:p w:rsidR="00436561" w:rsidRPr="00C6019D" w:rsidRDefault="00436561" w:rsidP="00F72596">
            <w:pPr>
              <w:jc w:val="both"/>
              <w:rPr>
                <w:bCs/>
              </w:rPr>
            </w:pPr>
            <w:r w:rsidRPr="00C6019D">
              <w:rPr>
                <w:bCs/>
              </w:rPr>
              <w:t>1</w:t>
            </w:r>
          </w:p>
          <w:p w:rsidR="00436561" w:rsidRPr="00C6019D" w:rsidRDefault="00436561" w:rsidP="00F72596">
            <w:pPr>
              <w:jc w:val="both"/>
              <w:rPr>
                <w:bCs/>
              </w:rPr>
            </w:pPr>
            <w:r w:rsidRPr="00C6019D">
              <w:rPr>
                <w:bCs/>
              </w:rPr>
              <w:t>2</w:t>
            </w:r>
          </w:p>
          <w:p w:rsidR="00436561" w:rsidRPr="00C6019D" w:rsidRDefault="00436561" w:rsidP="00F72596">
            <w:pPr>
              <w:jc w:val="both"/>
              <w:rPr>
                <w:bCs/>
              </w:rPr>
            </w:pPr>
            <w:r w:rsidRPr="00C6019D">
              <w:rPr>
                <w:bCs/>
              </w:rPr>
              <w:t>3</w:t>
            </w:r>
          </w:p>
          <w:p w:rsidR="00436561" w:rsidRPr="00C6019D" w:rsidRDefault="00436561" w:rsidP="00F72596">
            <w:pPr>
              <w:jc w:val="both"/>
              <w:rPr>
                <w:bCs/>
              </w:rPr>
            </w:pPr>
            <w:r w:rsidRPr="00C6019D">
              <w:rPr>
                <w:bCs/>
              </w:rPr>
              <w:t>4</w:t>
            </w:r>
          </w:p>
          <w:p w:rsidR="00436561" w:rsidRPr="00C6019D" w:rsidRDefault="00436561" w:rsidP="00F72596">
            <w:pPr>
              <w:jc w:val="both"/>
              <w:rPr>
                <w:bCs/>
              </w:rPr>
            </w:pPr>
          </w:p>
        </w:tc>
        <w:tc>
          <w:tcPr>
            <w:tcW w:w="3516" w:type="dxa"/>
          </w:tcPr>
          <w:p w:rsidR="00436561" w:rsidRPr="00C6019D" w:rsidRDefault="00436561" w:rsidP="00F72596">
            <w:pPr>
              <w:jc w:val="both"/>
              <w:rPr>
                <w:bCs/>
              </w:rPr>
            </w:pPr>
          </w:p>
        </w:tc>
        <w:tc>
          <w:tcPr>
            <w:tcW w:w="1411" w:type="dxa"/>
          </w:tcPr>
          <w:p w:rsidR="00436561" w:rsidRPr="00C6019D" w:rsidRDefault="00436561" w:rsidP="00F72596">
            <w:pPr>
              <w:jc w:val="both"/>
              <w:rPr>
                <w:bCs/>
              </w:rPr>
            </w:pPr>
          </w:p>
          <w:p w:rsidR="00436561" w:rsidRPr="00C6019D" w:rsidRDefault="00C6019D" w:rsidP="00F72596">
            <w:pPr>
              <w:jc w:val="both"/>
              <w:rPr>
                <w:bCs/>
              </w:rPr>
            </w:pPr>
            <w:r w:rsidRPr="00C6019D">
              <w:rPr>
                <w:bCs/>
              </w:rPr>
              <w:t>125</w:t>
            </w:r>
          </w:p>
          <w:p w:rsidR="00436561" w:rsidRPr="00C6019D" w:rsidRDefault="00C6019D" w:rsidP="00F72596">
            <w:pPr>
              <w:jc w:val="both"/>
              <w:rPr>
                <w:bCs/>
              </w:rPr>
            </w:pPr>
            <w:r w:rsidRPr="00C6019D">
              <w:rPr>
                <w:bCs/>
              </w:rPr>
              <w:t>96</w:t>
            </w:r>
          </w:p>
          <w:p w:rsidR="00436561" w:rsidRPr="00C6019D" w:rsidRDefault="00C6019D" w:rsidP="00F72596">
            <w:pPr>
              <w:jc w:val="both"/>
              <w:rPr>
                <w:bCs/>
              </w:rPr>
            </w:pPr>
            <w:r w:rsidRPr="00C6019D">
              <w:rPr>
                <w:bCs/>
              </w:rPr>
              <w:t>157</w:t>
            </w:r>
          </w:p>
          <w:p w:rsidR="00436561" w:rsidRPr="00C6019D" w:rsidRDefault="00436561" w:rsidP="00F72596">
            <w:pPr>
              <w:jc w:val="both"/>
              <w:rPr>
                <w:bCs/>
              </w:rPr>
            </w:pPr>
            <w:r w:rsidRPr="00C6019D">
              <w:rPr>
                <w:bCs/>
              </w:rPr>
              <w:t>-</w:t>
            </w:r>
          </w:p>
        </w:tc>
      </w:tr>
    </w:tbl>
    <w:p w:rsidR="00614F9E" w:rsidRPr="00E7339F" w:rsidRDefault="00614F9E" w:rsidP="003E5C08">
      <w:pPr>
        <w:tabs>
          <w:tab w:val="left" w:pos="7185"/>
        </w:tabs>
        <w:jc w:val="both"/>
        <w:rPr>
          <w:bCs/>
          <w:highlight w:val="green"/>
        </w:rPr>
      </w:pPr>
    </w:p>
    <w:p w:rsidR="004169F5" w:rsidRPr="004169F5" w:rsidRDefault="004169F5" w:rsidP="004169F5">
      <w:pPr>
        <w:autoSpaceDE w:val="0"/>
        <w:autoSpaceDN w:val="0"/>
        <w:adjustRightInd w:val="0"/>
        <w:rPr>
          <w:rFonts w:eastAsia="Times New Roman"/>
          <w:lang w:eastAsia="ru-RU"/>
        </w:rPr>
      </w:pPr>
      <w:r w:rsidRPr="004169F5">
        <w:rPr>
          <w:rFonts w:eastAsia="Times New Roman"/>
          <w:lang w:eastAsia="ru-RU"/>
        </w:rPr>
        <w:t>Увеличилось число дней, пропущенных воспитанниками по прочим</w:t>
      </w:r>
      <w:r>
        <w:rPr>
          <w:rFonts w:eastAsia="Times New Roman"/>
          <w:lang w:eastAsia="ru-RU"/>
        </w:rPr>
        <w:t xml:space="preserve"> </w:t>
      </w:r>
      <w:r w:rsidRPr="004169F5">
        <w:rPr>
          <w:rFonts w:eastAsia="Times New Roman"/>
          <w:lang w:eastAsia="ru-RU"/>
        </w:rPr>
        <w:t>причинам, но уменьшилось количество дней, пропущенных по болезни, т.к</w:t>
      </w:r>
      <w:proofErr w:type="gramStart"/>
      <w:r>
        <w:rPr>
          <w:rFonts w:eastAsia="Times New Roman"/>
          <w:lang w:eastAsia="ru-RU"/>
        </w:rPr>
        <w:t>.</w:t>
      </w:r>
      <w:r w:rsidRPr="004169F5">
        <w:rPr>
          <w:rFonts w:eastAsia="Times New Roman"/>
          <w:lang w:eastAsia="ru-RU"/>
        </w:rPr>
        <w:t>у</w:t>
      </w:r>
      <w:proofErr w:type="gramEnd"/>
      <w:r w:rsidRPr="004169F5">
        <w:rPr>
          <w:rFonts w:eastAsia="Times New Roman"/>
          <w:lang w:eastAsia="ru-RU"/>
        </w:rPr>
        <w:t xml:space="preserve">меньшилась заболеваемость </w:t>
      </w:r>
      <w:r>
        <w:rPr>
          <w:rFonts w:eastAsia="Times New Roman"/>
          <w:lang w:eastAsia="ru-RU"/>
        </w:rPr>
        <w:t>ОРВИ</w:t>
      </w:r>
      <w:r w:rsidRPr="004169F5">
        <w:rPr>
          <w:rFonts w:eastAsia="Times New Roman"/>
          <w:lang w:eastAsia="ru-RU"/>
        </w:rPr>
        <w:t>.</w:t>
      </w:r>
    </w:p>
    <w:p w:rsidR="003E5C08" w:rsidRPr="009D20B8" w:rsidRDefault="003E5C08" w:rsidP="003E5C08">
      <w:pPr>
        <w:tabs>
          <w:tab w:val="left" w:pos="7185"/>
        </w:tabs>
        <w:jc w:val="both"/>
      </w:pPr>
      <w:r w:rsidRPr="009D20B8">
        <w:lastRenderedPageBreak/>
        <w:t>Серьёзное внимание в ДОУ уделяется охране жизни и здоровья детей, формирование привычки здорового образа жизни. У детей старшего возраста сформирован стойкий интерес к занятиям физической культуры.</w:t>
      </w:r>
    </w:p>
    <w:p w:rsidR="003E5C08" w:rsidRDefault="003E5C08" w:rsidP="003E5C08">
      <w:pPr>
        <w:tabs>
          <w:tab w:val="left" w:pos="7185"/>
        </w:tabs>
        <w:jc w:val="both"/>
      </w:pPr>
      <w:r w:rsidRPr="009D20B8">
        <w:t xml:space="preserve"> Успешно прошла адаптация детей.</w:t>
      </w:r>
    </w:p>
    <w:p w:rsidR="00C46CE6" w:rsidRDefault="00C46CE6" w:rsidP="000C38E5">
      <w:pPr>
        <w:tabs>
          <w:tab w:val="left" w:pos="3600"/>
        </w:tabs>
        <w:rPr>
          <w:b/>
        </w:rPr>
      </w:pPr>
    </w:p>
    <w:p w:rsidR="00C2316D" w:rsidRDefault="000C38E5" w:rsidP="000C38E5">
      <w:pPr>
        <w:tabs>
          <w:tab w:val="left" w:pos="3600"/>
        </w:tabs>
        <w:rPr>
          <w:b/>
        </w:rPr>
      </w:pPr>
      <w:r>
        <w:rPr>
          <w:b/>
        </w:rPr>
        <w:t>16. Методическая работа</w:t>
      </w:r>
    </w:p>
    <w:p w:rsidR="000C38E5" w:rsidRPr="000C38E5" w:rsidRDefault="000C38E5" w:rsidP="000C38E5">
      <w:pPr>
        <w:shd w:val="clear" w:color="auto" w:fill="FBFCFC"/>
        <w:spacing w:line="270" w:lineRule="atLeast"/>
        <w:ind w:firstLine="708"/>
        <w:jc w:val="both"/>
        <w:textAlignment w:val="baseline"/>
        <w:rPr>
          <w:rFonts w:eastAsia="Times New Roman"/>
          <w:lang w:eastAsia="ru-RU"/>
        </w:rPr>
      </w:pPr>
      <w:r w:rsidRPr="000C38E5">
        <w:rPr>
          <w:rFonts w:eastAsia="Times New Roman"/>
          <w:bdr w:val="none" w:sz="0" w:space="0" w:color="auto" w:frame="1"/>
          <w:lang w:eastAsia="ru-RU"/>
        </w:rPr>
        <w:t>В методическом кабинете в течение года продолжалось формирование банка методической литературы. Приобретены новые методические рекомендации и разработки, которые воспитатели творчески используют в своей деятельности. В дальнейшем необходимо продолжать формирование банка методической литературы по региональному компоненту, методические разработки для образовательного процесса.</w:t>
      </w:r>
    </w:p>
    <w:p w:rsidR="000C38E5" w:rsidRPr="000C38E5" w:rsidRDefault="000C38E5" w:rsidP="000C38E5">
      <w:pPr>
        <w:shd w:val="clear" w:color="auto" w:fill="FBFCFC"/>
        <w:spacing w:line="270" w:lineRule="atLeast"/>
        <w:ind w:firstLine="708"/>
        <w:jc w:val="both"/>
        <w:textAlignment w:val="baseline"/>
        <w:rPr>
          <w:rFonts w:eastAsia="Times New Roman"/>
          <w:lang w:eastAsia="ru-RU"/>
        </w:rPr>
      </w:pPr>
      <w:r w:rsidRPr="000C38E5">
        <w:rPr>
          <w:rFonts w:eastAsia="Times New Roman"/>
          <w:bdr w:val="none" w:sz="0" w:space="0" w:color="auto" w:frame="1"/>
          <w:lang w:eastAsia="ru-RU"/>
        </w:rPr>
        <w:t>Реализуемые программы помогают наиболее полному личностному развитию воспитанников, повышают их информативный уровень и способствуют применению полученных знаний, умений и навыков в их практической деятельности, дают возможность педагогам реализовать свой творческий потенциал.</w:t>
      </w:r>
    </w:p>
    <w:p w:rsidR="004169F5" w:rsidRDefault="000C38E5" w:rsidP="004169F5">
      <w:pPr>
        <w:shd w:val="clear" w:color="auto" w:fill="FBFCFC"/>
        <w:spacing w:line="270" w:lineRule="atLeast"/>
        <w:ind w:firstLine="708"/>
        <w:jc w:val="both"/>
        <w:textAlignment w:val="baseline"/>
        <w:rPr>
          <w:rFonts w:eastAsia="Times New Roman"/>
          <w:lang w:eastAsia="ru-RU"/>
        </w:rPr>
      </w:pPr>
      <w:r w:rsidRPr="000C38E5">
        <w:rPr>
          <w:rFonts w:eastAsia="Times New Roman"/>
          <w:bdr w:val="none" w:sz="0" w:space="0" w:color="auto" w:frame="1"/>
          <w:lang w:eastAsia="ru-RU"/>
        </w:rPr>
        <w:t xml:space="preserve">Совершенствуется работа по программе «Здоровье», направленная на сохранение и укрепление здоровья детей, профилактику заболеваемости. </w:t>
      </w:r>
    </w:p>
    <w:p w:rsidR="000C38E5" w:rsidRPr="000C38E5" w:rsidRDefault="000C38E5" w:rsidP="004169F5">
      <w:pPr>
        <w:shd w:val="clear" w:color="auto" w:fill="FBFCFC"/>
        <w:spacing w:line="270" w:lineRule="atLeast"/>
        <w:jc w:val="both"/>
        <w:textAlignment w:val="baseline"/>
        <w:rPr>
          <w:rFonts w:eastAsia="Times New Roman"/>
          <w:lang w:eastAsia="ru-RU"/>
        </w:rPr>
      </w:pPr>
      <w:r w:rsidRPr="000C38E5">
        <w:rPr>
          <w:rFonts w:eastAsia="Times New Roman"/>
          <w:bdr w:val="none" w:sz="0" w:space="0" w:color="auto" w:frame="1"/>
          <w:lang w:eastAsia="ru-RU"/>
        </w:rPr>
        <w:t xml:space="preserve">Совершенствуется </w:t>
      </w:r>
      <w:r>
        <w:rPr>
          <w:rFonts w:eastAsia="Times New Roman"/>
          <w:bdr w:val="none" w:sz="0" w:space="0" w:color="auto" w:frame="1"/>
          <w:lang w:eastAsia="ru-RU"/>
        </w:rPr>
        <w:t>работа логопедической службы</w:t>
      </w:r>
      <w:r w:rsidRPr="000C38E5">
        <w:rPr>
          <w:rFonts w:eastAsia="Times New Roman"/>
          <w:bdr w:val="none" w:sz="0" w:space="0" w:color="auto" w:frame="1"/>
          <w:lang w:eastAsia="ru-RU"/>
        </w:rPr>
        <w:t>.</w:t>
      </w:r>
    </w:p>
    <w:p w:rsidR="000C38E5" w:rsidRPr="000C38E5" w:rsidRDefault="000C38E5" w:rsidP="000C38E5">
      <w:pPr>
        <w:shd w:val="clear" w:color="auto" w:fill="FBFCFC"/>
        <w:spacing w:line="253" w:lineRule="atLeast"/>
        <w:jc w:val="both"/>
        <w:textAlignment w:val="baseline"/>
        <w:rPr>
          <w:rFonts w:eastAsia="Times New Roman"/>
          <w:lang w:eastAsia="ru-RU"/>
        </w:rPr>
      </w:pPr>
      <w:r w:rsidRPr="000C38E5">
        <w:rPr>
          <w:rFonts w:eastAsia="Times New Roman"/>
          <w:bdr w:val="none" w:sz="0" w:space="0" w:color="auto" w:frame="1"/>
          <w:lang w:eastAsia="ru-RU"/>
        </w:rPr>
        <w:t>Все формы методической работы в ДОУ направлены на выполнение задач, сформулированных в Уставе, Программе развития и годовом плане.</w:t>
      </w:r>
    </w:p>
    <w:p w:rsidR="000C38E5" w:rsidRPr="000C38E5" w:rsidRDefault="000C38E5" w:rsidP="000C38E5">
      <w:pPr>
        <w:shd w:val="clear" w:color="auto" w:fill="FBFCFC"/>
        <w:spacing w:line="253" w:lineRule="atLeast"/>
        <w:textAlignment w:val="baseline"/>
        <w:rPr>
          <w:rFonts w:eastAsia="Times New Roman"/>
          <w:lang w:eastAsia="ru-RU"/>
        </w:rPr>
      </w:pPr>
      <w:r w:rsidRPr="000C38E5">
        <w:rPr>
          <w:rFonts w:eastAsia="Times New Roman"/>
          <w:bdr w:val="none" w:sz="0" w:space="0" w:color="auto" w:frame="1"/>
          <w:lang w:eastAsia="ru-RU"/>
        </w:rPr>
        <w:t> </w:t>
      </w:r>
    </w:p>
    <w:p w:rsidR="000C38E5" w:rsidRDefault="000C38E5" w:rsidP="00C2316D">
      <w:pPr>
        <w:tabs>
          <w:tab w:val="left" w:pos="3600"/>
        </w:tabs>
        <w:rPr>
          <w:b/>
        </w:rPr>
      </w:pPr>
    </w:p>
    <w:p w:rsidR="000C38E5" w:rsidRDefault="000C38E5" w:rsidP="00C2316D">
      <w:pPr>
        <w:tabs>
          <w:tab w:val="left" w:pos="3600"/>
        </w:tabs>
        <w:rPr>
          <w:b/>
        </w:rPr>
      </w:pPr>
    </w:p>
    <w:p w:rsidR="00C2316D" w:rsidRDefault="00C2316D" w:rsidP="00C2316D">
      <w:pPr>
        <w:tabs>
          <w:tab w:val="left" w:pos="3600"/>
        </w:tabs>
        <w:rPr>
          <w:b/>
        </w:rPr>
      </w:pPr>
      <w:r w:rsidRPr="002F61F1">
        <w:rPr>
          <w:b/>
        </w:rPr>
        <w:t>17. Информатизация учебно-воспитательного процесса</w:t>
      </w:r>
    </w:p>
    <w:p w:rsidR="00C2316D" w:rsidRPr="00C3167B" w:rsidRDefault="00C2316D" w:rsidP="00C2316D">
      <w:pPr>
        <w:tabs>
          <w:tab w:val="left" w:pos="3600"/>
        </w:tabs>
        <w:rPr>
          <w:b/>
        </w:rPr>
      </w:pPr>
    </w:p>
    <w:p w:rsidR="00C2316D" w:rsidRPr="002F61F1" w:rsidRDefault="00C2316D" w:rsidP="00C2316D">
      <w:pPr>
        <w:ind w:firstLine="708"/>
        <w:jc w:val="both"/>
      </w:pPr>
      <w:r w:rsidRPr="002F61F1">
        <w:t xml:space="preserve">Создание единого информационного пространства – один из ведущих факторов, влияющих на повышение качества образования. Прочно вошли в образовательный процесс информационно-коммуникационные технологии. </w:t>
      </w:r>
      <w:r>
        <w:t xml:space="preserve">В </w:t>
      </w:r>
      <w:r w:rsidRPr="002F61F1">
        <w:t xml:space="preserve">ДОУ </w:t>
      </w:r>
      <w:r>
        <w:t>имею</w:t>
      </w:r>
      <w:r w:rsidRPr="002F61F1">
        <w:t xml:space="preserve">тся ноутбуки, </w:t>
      </w:r>
      <w:proofErr w:type="spellStart"/>
      <w:r w:rsidRPr="002F61F1">
        <w:t>мультимедийные</w:t>
      </w:r>
      <w:proofErr w:type="spellEnd"/>
      <w:r w:rsidRPr="002F61F1">
        <w:t xml:space="preserve"> установки и копировально-множительную технику. </w:t>
      </w:r>
    </w:p>
    <w:p w:rsidR="00C2316D" w:rsidRPr="002F61F1" w:rsidRDefault="00C2316D" w:rsidP="00C2316D">
      <w:pPr>
        <w:ind w:firstLine="709"/>
        <w:jc w:val="both"/>
      </w:pPr>
      <w:r w:rsidRPr="002F61F1">
        <w:t xml:space="preserve">С целью обеспечения официального представления информации о ДОУ, оперативного ознакомления участников образовательного процесса, и других заинтересованных лиц создан </w:t>
      </w:r>
      <w:r w:rsidRPr="00C6019D">
        <w:t xml:space="preserve">официальный сайт </w:t>
      </w:r>
      <w:r w:rsidR="00C6019D" w:rsidRPr="00C6019D">
        <w:t>dag-1mkou-kg-i.tvoysadik.ru</w:t>
      </w:r>
      <w:r w:rsidR="00C6019D">
        <w:t xml:space="preserve"> </w:t>
      </w:r>
      <w:r w:rsidRPr="00C6019D">
        <w:t>размещен в сети Интернет</w:t>
      </w:r>
      <w:r w:rsidR="00C6019D" w:rsidRPr="00C6019D">
        <w:t xml:space="preserve"> и </w:t>
      </w:r>
      <w:proofErr w:type="spellStart"/>
      <w:r w:rsidR="00C6019D" w:rsidRPr="00C6019D">
        <w:t>Инстаграмм</w:t>
      </w:r>
      <w:proofErr w:type="spellEnd"/>
      <w:r w:rsidR="00C6019D" w:rsidRPr="00C6019D">
        <w:t xml:space="preserve"> 10detskiysad_ivushka</w:t>
      </w:r>
      <w:r w:rsidRPr="00C6019D">
        <w:t>.</w:t>
      </w:r>
      <w:r w:rsidRPr="002F61F1">
        <w:t xml:space="preserve"> </w:t>
      </w:r>
    </w:p>
    <w:p w:rsidR="00C2316D" w:rsidRPr="002F61F1" w:rsidRDefault="00C2316D" w:rsidP="00C2316D">
      <w:pPr>
        <w:tabs>
          <w:tab w:val="left" w:pos="3600"/>
        </w:tabs>
        <w:jc w:val="both"/>
      </w:pPr>
      <w:r w:rsidRPr="002F61F1">
        <w:t xml:space="preserve">           Документооборот и деловая переписка ДОУ осуществляется посредством электронной почты, что позволяет организовать устойчивый процесс обмена информацией между ДОУ и общественностью.</w:t>
      </w:r>
    </w:p>
    <w:p w:rsidR="00C2316D" w:rsidRPr="00C2316D" w:rsidRDefault="00C2316D" w:rsidP="00C2316D">
      <w:pPr>
        <w:pStyle w:val="Default"/>
        <w:rPr>
          <w:b w:val="0"/>
          <w:lang w:val="ru-RU"/>
        </w:rPr>
      </w:pPr>
      <w:r w:rsidRPr="00C2316D">
        <w:rPr>
          <w:b w:val="0"/>
          <w:lang w:val="ru-RU"/>
        </w:rPr>
        <w:t>На все персональные компьютеры установлено лицензионное  программное обеспечение.</w:t>
      </w:r>
      <w:r w:rsidRPr="00C2316D">
        <w:rPr>
          <w:b w:val="0"/>
          <w:sz w:val="28"/>
          <w:szCs w:val="28"/>
          <w:lang w:val="ru-RU"/>
        </w:rPr>
        <w:t xml:space="preserve"> </w:t>
      </w:r>
      <w:r w:rsidRPr="00C2316D">
        <w:rPr>
          <w:b w:val="0"/>
          <w:lang w:val="ru-RU"/>
        </w:rPr>
        <w:t>Дошкольное учреждение использует</w:t>
      </w:r>
      <w:r>
        <w:rPr>
          <w:b w:val="0"/>
          <w:lang w:val="ru-RU"/>
        </w:rPr>
        <w:t xml:space="preserve"> ИКТ в образовательном процессе:</w:t>
      </w:r>
      <w:r w:rsidRPr="00C2316D">
        <w:rPr>
          <w:b w:val="0"/>
          <w:lang w:val="ru-RU"/>
        </w:rPr>
        <w:t xml:space="preserve"> </w:t>
      </w:r>
    </w:p>
    <w:p w:rsidR="00C2316D" w:rsidRPr="00C2316D" w:rsidRDefault="00C2316D" w:rsidP="00C2316D">
      <w:pPr>
        <w:pStyle w:val="Default"/>
        <w:rPr>
          <w:b w:val="0"/>
          <w:lang w:val="ru-RU"/>
        </w:rPr>
      </w:pPr>
      <w:r w:rsidRPr="00C2316D">
        <w:rPr>
          <w:b w:val="0"/>
          <w:lang w:val="ru-RU"/>
        </w:rPr>
        <w:t xml:space="preserve">в совершенствовании методической и аналитической функции; </w:t>
      </w:r>
    </w:p>
    <w:p w:rsidR="00C2316D" w:rsidRPr="00C2316D" w:rsidRDefault="00C2316D" w:rsidP="00C2316D">
      <w:pPr>
        <w:pStyle w:val="Default"/>
        <w:rPr>
          <w:b w:val="0"/>
          <w:lang w:val="ru-RU"/>
        </w:rPr>
      </w:pPr>
      <w:r w:rsidRPr="00C2316D">
        <w:rPr>
          <w:b w:val="0"/>
          <w:lang w:val="ru-RU"/>
        </w:rPr>
        <w:t xml:space="preserve">для оформления стендов; </w:t>
      </w:r>
    </w:p>
    <w:p w:rsidR="00C2316D" w:rsidRPr="00C2316D" w:rsidRDefault="00C2316D" w:rsidP="00C2316D">
      <w:pPr>
        <w:pStyle w:val="Default"/>
        <w:rPr>
          <w:b w:val="0"/>
          <w:lang w:val="ru-RU"/>
        </w:rPr>
      </w:pPr>
      <w:r w:rsidRPr="00C2316D">
        <w:rPr>
          <w:b w:val="0"/>
          <w:lang w:val="ru-RU"/>
        </w:rPr>
        <w:t xml:space="preserve">для оформления дидактического материала; </w:t>
      </w:r>
    </w:p>
    <w:p w:rsidR="00C2316D" w:rsidRPr="00C2316D" w:rsidRDefault="00C2316D" w:rsidP="00C2316D">
      <w:pPr>
        <w:pStyle w:val="Default"/>
        <w:rPr>
          <w:b w:val="0"/>
          <w:lang w:val="ru-RU"/>
        </w:rPr>
      </w:pPr>
      <w:r w:rsidRPr="00C2316D">
        <w:rPr>
          <w:b w:val="0"/>
          <w:lang w:val="ru-RU"/>
        </w:rPr>
        <w:t xml:space="preserve">для повышения самообразования педагогов; </w:t>
      </w:r>
    </w:p>
    <w:p w:rsidR="00C2316D" w:rsidRPr="00C2316D" w:rsidRDefault="00C2316D" w:rsidP="00C2316D">
      <w:pPr>
        <w:pStyle w:val="Default"/>
        <w:rPr>
          <w:b w:val="0"/>
          <w:lang w:val="ru-RU"/>
        </w:rPr>
      </w:pPr>
      <w:r w:rsidRPr="00C2316D">
        <w:rPr>
          <w:b w:val="0"/>
          <w:lang w:val="ru-RU"/>
        </w:rPr>
        <w:lastRenderedPageBreak/>
        <w:t xml:space="preserve">для демонстрации наглядных материалов в целях более яркого восприятия информации и для практических заданий детям </w:t>
      </w:r>
    </w:p>
    <w:p w:rsidR="00C2316D" w:rsidRPr="00C2316D" w:rsidRDefault="00C2316D" w:rsidP="00C2316D">
      <w:pPr>
        <w:pStyle w:val="Default"/>
        <w:rPr>
          <w:b w:val="0"/>
          <w:lang w:val="ru-RU"/>
        </w:rPr>
      </w:pPr>
      <w:r w:rsidRPr="00C2316D">
        <w:rPr>
          <w:b w:val="0"/>
          <w:lang w:val="ru-RU"/>
        </w:rPr>
        <w:t xml:space="preserve">для создания различных наглядных материалов, в том числе авторских в воспитательно-образовательном процессе (видеозаписи </w:t>
      </w:r>
      <w:r w:rsidRPr="00C2316D">
        <w:rPr>
          <w:b w:val="0"/>
        </w:rPr>
        <w:t>DVD</w:t>
      </w:r>
      <w:r w:rsidRPr="00C2316D">
        <w:rPr>
          <w:b w:val="0"/>
          <w:lang w:val="ru-RU"/>
        </w:rPr>
        <w:t xml:space="preserve">, </w:t>
      </w:r>
      <w:proofErr w:type="spellStart"/>
      <w:r w:rsidRPr="00C2316D">
        <w:rPr>
          <w:b w:val="0"/>
          <w:lang w:val="ru-RU"/>
        </w:rPr>
        <w:t>мультимедийные</w:t>
      </w:r>
      <w:proofErr w:type="spellEnd"/>
      <w:r w:rsidRPr="00C2316D">
        <w:rPr>
          <w:b w:val="0"/>
          <w:lang w:val="ru-RU"/>
        </w:rPr>
        <w:t xml:space="preserve"> презентации, авторские пособия по различным темам комплексно-тематического планирования); </w:t>
      </w:r>
    </w:p>
    <w:p w:rsidR="00C2316D" w:rsidRPr="00C2316D" w:rsidRDefault="00C2316D" w:rsidP="00C2316D">
      <w:pPr>
        <w:pStyle w:val="Default"/>
        <w:rPr>
          <w:b w:val="0"/>
          <w:lang w:val="ru-RU"/>
        </w:rPr>
      </w:pPr>
      <w:r w:rsidRPr="00C2316D">
        <w:rPr>
          <w:b w:val="0"/>
          <w:lang w:val="ru-RU"/>
        </w:rPr>
        <w:t xml:space="preserve">в работе с родителями, презентации своей работы; </w:t>
      </w:r>
    </w:p>
    <w:p w:rsidR="00C2316D" w:rsidRPr="002F61F1" w:rsidRDefault="00C2316D" w:rsidP="00C2316D">
      <w:pPr>
        <w:ind w:firstLine="360"/>
        <w:jc w:val="both"/>
      </w:pPr>
      <w:r w:rsidRPr="002F61F1">
        <w:rPr>
          <w:b/>
          <w:i/>
        </w:rPr>
        <w:t>Вывод:</w:t>
      </w:r>
      <w:r w:rsidRPr="002F61F1">
        <w:t xml:space="preserve"> Информационная система </w:t>
      </w:r>
      <w:r>
        <w:t xml:space="preserve">ДОУ </w:t>
      </w:r>
      <w:r w:rsidRPr="002F61F1">
        <w:t xml:space="preserve"> позволяет решать следующие задачи:</w:t>
      </w:r>
    </w:p>
    <w:p w:rsidR="00C2316D" w:rsidRPr="002F61F1" w:rsidRDefault="00C2316D" w:rsidP="00C2316D">
      <w:pPr>
        <w:numPr>
          <w:ilvl w:val="0"/>
          <w:numId w:val="32"/>
        </w:numPr>
        <w:jc w:val="both"/>
      </w:pPr>
      <w:r w:rsidRPr="002F61F1">
        <w:t>Использование информационных технологий для непрерывного профессионального образования педагогов;</w:t>
      </w:r>
    </w:p>
    <w:p w:rsidR="00C2316D" w:rsidRPr="002F61F1" w:rsidRDefault="00C2316D" w:rsidP="00C2316D">
      <w:pPr>
        <w:numPr>
          <w:ilvl w:val="0"/>
          <w:numId w:val="32"/>
        </w:numPr>
        <w:jc w:val="both"/>
      </w:pPr>
      <w:r w:rsidRPr="002F61F1">
        <w:t xml:space="preserve">Создание условий для взаимодействия семьи и </w:t>
      </w:r>
      <w:r>
        <w:t>ДОУ</w:t>
      </w:r>
      <w:r w:rsidRPr="002F61F1">
        <w:t xml:space="preserve"> через единое информационное пространство;</w:t>
      </w:r>
    </w:p>
    <w:p w:rsidR="00C2316D" w:rsidRPr="002F61F1" w:rsidRDefault="00C2316D" w:rsidP="00C2316D">
      <w:pPr>
        <w:numPr>
          <w:ilvl w:val="0"/>
          <w:numId w:val="32"/>
        </w:numPr>
        <w:jc w:val="both"/>
      </w:pPr>
      <w:r w:rsidRPr="002F61F1">
        <w:t>Повышение качества образования через активное внедрение информационных технологий.</w:t>
      </w:r>
    </w:p>
    <w:p w:rsidR="00835474" w:rsidRDefault="00835474" w:rsidP="00C2316D">
      <w:pPr>
        <w:tabs>
          <w:tab w:val="left" w:pos="7785"/>
        </w:tabs>
        <w:suppressAutoHyphens/>
        <w:jc w:val="both"/>
        <w:rPr>
          <w:b/>
        </w:rPr>
      </w:pPr>
    </w:p>
    <w:p w:rsidR="004776C9" w:rsidRPr="004776C9" w:rsidRDefault="004776C9" w:rsidP="004776C9">
      <w:pPr>
        <w:tabs>
          <w:tab w:val="left" w:pos="7785"/>
        </w:tabs>
        <w:suppressAutoHyphens/>
        <w:ind w:left="360"/>
        <w:jc w:val="both"/>
        <w:rPr>
          <w:b/>
        </w:rPr>
      </w:pPr>
    </w:p>
    <w:p w:rsidR="004776C9" w:rsidRPr="002F61F1" w:rsidRDefault="004776C9" w:rsidP="004C79D1">
      <w:pPr>
        <w:rPr>
          <w:noProof/>
        </w:rPr>
      </w:pPr>
      <w:r w:rsidRPr="004776C9">
        <w:rPr>
          <w:b/>
        </w:rPr>
        <w:t xml:space="preserve"> </w:t>
      </w:r>
      <w:r w:rsidRPr="002F61F1">
        <w:rPr>
          <w:b/>
          <w:iCs/>
        </w:rPr>
        <w:t>18</w:t>
      </w:r>
      <w:r w:rsidRPr="002F61F1">
        <w:rPr>
          <w:b/>
          <w:i/>
          <w:iCs/>
        </w:rPr>
        <w:t xml:space="preserve">. </w:t>
      </w:r>
      <w:r w:rsidRPr="002F61F1">
        <w:rPr>
          <w:b/>
          <w:bCs/>
        </w:rPr>
        <w:t>Материально-техническое обеспечен</w:t>
      </w:r>
      <w:r w:rsidR="004C79D1">
        <w:rPr>
          <w:b/>
          <w:bCs/>
        </w:rPr>
        <w:t>ие образовательного процесса М</w:t>
      </w:r>
      <w:r w:rsidR="00E7339F">
        <w:rPr>
          <w:b/>
          <w:bCs/>
        </w:rPr>
        <w:t>Б</w:t>
      </w:r>
      <w:r w:rsidR="0029736B">
        <w:rPr>
          <w:b/>
          <w:bCs/>
        </w:rPr>
        <w:t>ДОУ № 1</w:t>
      </w:r>
      <w:r w:rsidR="00E7339F">
        <w:rPr>
          <w:b/>
          <w:bCs/>
        </w:rPr>
        <w:t>0</w:t>
      </w:r>
    </w:p>
    <w:p w:rsidR="004776C9" w:rsidRPr="00EE0208" w:rsidRDefault="004776C9" w:rsidP="004776C9">
      <w:pPr>
        <w:tabs>
          <w:tab w:val="left" w:pos="7785"/>
        </w:tabs>
        <w:suppressAutoHyphens/>
        <w:jc w:val="both"/>
        <w:rPr>
          <w:b/>
        </w:rPr>
      </w:pPr>
    </w:p>
    <w:p w:rsidR="004776C9" w:rsidRPr="00EE0208" w:rsidRDefault="004776C9" w:rsidP="004776C9">
      <w:pPr>
        <w:pStyle w:val="a9"/>
        <w:jc w:val="both"/>
      </w:pPr>
    </w:p>
    <w:p w:rsidR="00436561" w:rsidRPr="00C44D08" w:rsidRDefault="004776C9" w:rsidP="00436561">
      <w:pPr>
        <w:tabs>
          <w:tab w:val="left" w:pos="5800"/>
          <w:tab w:val="center" w:pos="7582"/>
        </w:tabs>
        <w:spacing w:line="288" w:lineRule="auto"/>
        <w:rPr>
          <w:rFonts w:eastAsia="Times New Roman"/>
          <w:b/>
          <w:bCs/>
          <w:lang w:eastAsia="ru-RU"/>
        </w:rPr>
      </w:pPr>
      <w:r>
        <w:rPr>
          <w:rFonts w:eastAsia="Times New Roman"/>
          <w:b/>
          <w:bCs/>
          <w:lang w:eastAsia="ru-RU"/>
        </w:rPr>
        <w:tab/>
      </w:r>
      <w:r w:rsidR="00436561" w:rsidRPr="00EE0208">
        <w:rPr>
          <w:rFonts w:eastAsia="Times New Roman"/>
          <w:b/>
          <w:bCs/>
          <w:lang w:eastAsia="ru-RU"/>
        </w:rPr>
        <w:t>Оборудование детского сада</w:t>
      </w:r>
    </w:p>
    <w:tbl>
      <w:tblPr>
        <w:tblW w:w="0" w:type="auto"/>
        <w:tblInd w:w="10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000"/>
      </w:tblPr>
      <w:tblGrid>
        <w:gridCol w:w="3397"/>
        <w:gridCol w:w="4340"/>
        <w:gridCol w:w="6144"/>
      </w:tblGrid>
      <w:tr w:rsidR="00436561" w:rsidRPr="00EE0208" w:rsidTr="00F72596">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jc w:val="center"/>
              <w:rPr>
                <w:rFonts w:eastAsia="Times New Roman"/>
                <w:lang w:eastAsia="ru-RU"/>
              </w:rPr>
            </w:pPr>
            <w:r w:rsidRPr="00EE0208">
              <w:rPr>
                <w:rFonts w:eastAsia="Times New Roman"/>
                <w:b/>
                <w:bCs/>
                <w:lang w:eastAsia="ru-RU"/>
              </w:rPr>
              <w:t>Социально-</w:t>
            </w:r>
          </w:p>
          <w:p w:rsidR="00436561" w:rsidRPr="00EE0208" w:rsidRDefault="00436561" w:rsidP="00F72596">
            <w:pPr>
              <w:jc w:val="center"/>
              <w:rPr>
                <w:rFonts w:eastAsia="Times New Roman"/>
                <w:lang w:eastAsia="ru-RU"/>
              </w:rPr>
            </w:pPr>
            <w:r w:rsidRPr="00EE0208">
              <w:rPr>
                <w:rFonts w:eastAsia="Times New Roman"/>
                <w:b/>
                <w:bCs/>
                <w:lang w:eastAsia="ru-RU"/>
              </w:rPr>
              <w:t>бытовые</w:t>
            </w:r>
          </w:p>
          <w:p w:rsidR="00436561" w:rsidRPr="00EE0208" w:rsidRDefault="00436561" w:rsidP="00F72596">
            <w:pPr>
              <w:jc w:val="center"/>
              <w:rPr>
                <w:rFonts w:eastAsia="Times New Roman"/>
                <w:lang w:eastAsia="ru-RU"/>
              </w:rPr>
            </w:pPr>
            <w:r w:rsidRPr="00EE0208">
              <w:rPr>
                <w:rFonts w:eastAsia="Times New Roman"/>
                <w:b/>
                <w:bCs/>
                <w:lang w:eastAsia="ru-RU"/>
              </w:rPr>
              <w:t>условия</w:t>
            </w: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jc w:val="center"/>
              <w:rPr>
                <w:rFonts w:eastAsia="Times New Roman"/>
                <w:lang w:eastAsia="ru-RU"/>
              </w:rPr>
            </w:pPr>
            <w:r w:rsidRPr="00EE0208">
              <w:rPr>
                <w:rFonts w:eastAsia="Times New Roman"/>
                <w:b/>
                <w:bCs/>
                <w:lang w:eastAsia="ru-RU"/>
              </w:rPr>
              <w:t>Виды</w:t>
            </w:r>
          </w:p>
          <w:p w:rsidR="00436561" w:rsidRPr="00EE0208" w:rsidRDefault="00436561" w:rsidP="00F72596">
            <w:pPr>
              <w:jc w:val="center"/>
              <w:rPr>
                <w:rFonts w:eastAsia="Times New Roman"/>
                <w:lang w:eastAsia="ru-RU"/>
              </w:rPr>
            </w:pPr>
            <w:r w:rsidRPr="00EE0208">
              <w:rPr>
                <w:rFonts w:eastAsia="Times New Roman"/>
                <w:b/>
                <w:bCs/>
                <w:lang w:eastAsia="ru-RU"/>
              </w:rPr>
              <w:t>помещений </w:t>
            </w: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jc w:val="center"/>
              <w:rPr>
                <w:rFonts w:eastAsia="Times New Roman"/>
                <w:lang w:eastAsia="ru-RU"/>
              </w:rPr>
            </w:pPr>
            <w:r w:rsidRPr="00EE0208">
              <w:rPr>
                <w:rFonts w:eastAsia="Times New Roman"/>
                <w:b/>
                <w:bCs/>
                <w:lang w:eastAsia="ru-RU"/>
              </w:rPr>
              <w:t>Назначение</w:t>
            </w:r>
          </w:p>
        </w:tc>
      </w:tr>
      <w:tr w:rsidR="00436561" w:rsidRPr="00EE0208" w:rsidTr="00F72596">
        <w:trPr>
          <w:hidden/>
        </w:trPr>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vanish/>
                <w:color w:val="000000"/>
                <w:lang w:eastAsia="ru-RU"/>
              </w:rPr>
              <w:t> </w:t>
            </w:r>
            <w:r w:rsidRPr="00EE0208">
              <w:rPr>
                <w:rFonts w:eastAsia="Times New Roman"/>
                <w:color w:val="000000"/>
                <w:lang w:eastAsia="ru-RU"/>
              </w:rPr>
              <w:t>Медицинское</w:t>
            </w:r>
          </w:p>
          <w:p w:rsidR="00436561" w:rsidRPr="00EE0208" w:rsidRDefault="00436561" w:rsidP="00F72596">
            <w:pPr>
              <w:rPr>
                <w:rFonts w:eastAsia="Times New Roman"/>
                <w:lang w:eastAsia="ru-RU"/>
              </w:rPr>
            </w:pPr>
            <w:r w:rsidRPr="00EE0208">
              <w:rPr>
                <w:rFonts w:eastAsia="Times New Roman"/>
                <w:color w:val="000000"/>
                <w:lang w:eastAsia="ru-RU"/>
              </w:rPr>
              <w:t>обслуживание,</w:t>
            </w:r>
          </w:p>
          <w:p w:rsidR="00436561" w:rsidRPr="00EE0208" w:rsidRDefault="00436561" w:rsidP="00F72596">
            <w:pPr>
              <w:rPr>
                <w:rFonts w:eastAsia="Times New Roman"/>
                <w:lang w:eastAsia="ru-RU"/>
              </w:rPr>
            </w:pPr>
            <w:r w:rsidRPr="00EE0208">
              <w:rPr>
                <w:rFonts w:eastAsia="Times New Roman"/>
                <w:color w:val="000000"/>
                <w:lang w:eastAsia="ru-RU"/>
              </w:rPr>
              <w:t>лечебно-</w:t>
            </w:r>
          </w:p>
          <w:p w:rsidR="00436561" w:rsidRPr="00EE0208" w:rsidRDefault="00436561" w:rsidP="00F72596">
            <w:pPr>
              <w:rPr>
                <w:rFonts w:eastAsia="Times New Roman"/>
                <w:lang w:eastAsia="ru-RU"/>
              </w:rPr>
            </w:pPr>
            <w:r w:rsidRPr="00EE0208">
              <w:rPr>
                <w:rFonts w:eastAsia="Times New Roman"/>
                <w:color w:val="000000"/>
                <w:lang w:eastAsia="ru-RU"/>
              </w:rPr>
              <w:t>оздоровительная работа</w:t>
            </w: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color w:val="000000"/>
                <w:lang w:eastAsia="ru-RU"/>
              </w:rPr>
              <w:t>- Медицинский кабинет</w:t>
            </w:r>
          </w:p>
          <w:p w:rsidR="00436561" w:rsidRPr="00EE0208" w:rsidRDefault="00436561" w:rsidP="00F72596">
            <w:pPr>
              <w:rPr>
                <w:rFonts w:eastAsia="Times New Roman"/>
                <w:lang w:eastAsia="ru-RU"/>
              </w:rPr>
            </w:pPr>
            <w:r w:rsidRPr="00EE0208">
              <w:rPr>
                <w:rFonts w:eastAsia="Times New Roman"/>
                <w:color w:val="000000"/>
                <w:lang w:eastAsia="ru-RU"/>
              </w:rPr>
              <w:t>- Процедурный кабинет</w:t>
            </w:r>
            <w:r w:rsidRPr="00EE0208">
              <w:rPr>
                <w:rFonts w:eastAsia="Times New Roman"/>
                <w:color w:val="000000"/>
                <w:lang w:eastAsia="ru-RU"/>
              </w:rPr>
              <w:br/>
              <w:t> </w:t>
            </w:r>
          </w:p>
          <w:p w:rsidR="00436561" w:rsidRPr="00EE0208" w:rsidRDefault="00436561" w:rsidP="00F72596">
            <w:pPr>
              <w:rPr>
                <w:rFonts w:eastAsia="Times New Roman"/>
                <w:lang w:eastAsia="ru-RU"/>
              </w:rPr>
            </w:pPr>
          </w:p>
          <w:p w:rsidR="00436561" w:rsidRPr="00EE0208" w:rsidRDefault="00436561" w:rsidP="00F72596">
            <w:pPr>
              <w:rPr>
                <w:rFonts w:eastAsia="Times New Roman"/>
                <w:lang w:eastAsia="ru-RU"/>
              </w:rPr>
            </w:pP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color w:val="000000"/>
                <w:lang w:eastAsia="ru-RU"/>
              </w:rPr>
              <w:t>Профилактическая, оздоровительная, консультативно-просветительная работа:</w:t>
            </w:r>
          </w:p>
          <w:p w:rsidR="00436561" w:rsidRPr="00EE0208" w:rsidRDefault="00436561" w:rsidP="00F72596">
            <w:pPr>
              <w:rPr>
                <w:rFonts w:eastAsia="Times New Roman"/>
                <w:lang w:eastAsia="ru-RU"/>
              </w:rPr>
            </w:pPr>
            <w:r w:rsidRPr="00EE0208">
              <w:rPr>
                <w:rFonts w:eastAsia="Times New Roman"/>
                <w:color w:val="000000"/>
                <w:lang w:eastAsia="ru-RU"/>
              </w:rPr>
              <w:t>- Осмотр детей, антропометрия</w:t>
            </w:r>
          </w:p>
          <w:p w:rsidR="00436561" w:rsidRPr="00EE0208" w:rsidRDefault="00436561" w:rsidP="00F72596">
            <w:pPr>
              <w:rPr>
                <w:rFonts w:eastAsia="Times New Roman"/>
                <w:lang w:eastAsia="ru-RU"/>
              </w:rPr>
            </w:pPr>
            <w:r w:rsidRPr="00EE0208">
              <w:rPr>
                <w:rFonts w:eastAsia="Times New Roman"/>
                <w:color w:val="000000"/>
                <w:lang w:eastAsia="ru-RU"/>
              </w:rPr>
              <w:t>- Мероприятия по закаливанию</w:t>
            </w:r>
          </w:p>
          <w:p w:rsidR="00436561" w:rsidRPr="00EE0208" w:rsidRDefault="00436561" w:rsidP="00F72596">
            <w:pPr>
              <w:rPr>
                <w:rFonts w:eastAsia="Times New Roman"/>
                <w:lang w:eastAsia="ru-RU"/>
              </w:rPr>
            </w:pPr>
            <w:r w:rsidRPr="00EE0208">
              <w:rPr>
                <w:rFonts w:eastAsia="Times New Roman"/>
                <w:color w:val="000000"/>
                <w:lang w:eastAsia="ru-RU"/>
              </w:rPr>
              <w:t>- Организация и проведение   текущей дезинфекции</w:t>
            </w:r>
          </w:p>
          <w:p w:rsidR="00436561" w:rsidRPr="00EE0208" w:rsidRDefault="00436561" w:rsidP="00F72596">
            <w:pPr>
              <w:rPr>
                <w:rFonts w:eastAsia="Times New Roman"/>
                <w:lang w:eastAsia="ru-RU"/>
              </w:rPr>
            </w:pPr>
            <w:r w:rsidRPr="00EE0208">
              <w:rPr>
                <w:rFonts w:eastAsia="Times New Roman"/>
                <w:color w:val="000000"/>
                <w:lang w:eastAsia="ru-RU"/>
              </w:rPr>
              <w:t>- Доврачебная помощь детям в случае острого заболевания или травмы</w:t>
            </w:r>
          </w:p>
          <w:p w:rsidR="00436561" w:rsidRPr="00EE0208" w:rsidRDefault="00436561" w:rsidP="00F72596">
            <w:pPr>
              <w:rPr>
                <w:rFonts w:eastAsia="Times New Roman"/>
                <w:lang w:eastAsia="ru-RU"/>
              </w:rPr>
            </w:pPr>
            <w:r w:rsidRPr="00EE0208">
              <w:rPr>
                <w:rFonts w:eastAsia="Times New Roman"/>
                <w:color w:val="000000"/>
                <w:lang w:eastAsia="ru-RU"/>
              </w:rPr>
              <w:t>- Санитарно-просветительная работа среди сотрудников ДОУ и родителей</w:t>
            </w:r>
          </w:p>
          <w:p w:rsidR="00436561" w:rsidRPr="00EE0208" w:rsidRDefault="00436561" w:rsidP="00F72596">
            <w:pPr>
              <w:rPr>
                <w:rFonts w:eastAsia="Times New Roman"/>
                <w:lang w:eastAsia="ru-RU"/>
              </w:rPr>
            </w:pPr>
            <w:r w:rsidRPr="00EE0208">
              <w:rPr>
                <w:rFonts w:eastAsia="Times New Roman"/>
                <w:color w:val="000000"/>
                <w:lang w:eastAsia="ru-RU"/>
              </w:rPr>
              <w:t>- Контроль за санитарно-гигиеническим режимом</w:t>
            </w:r>
          </w:p>
          <w:p w:rsidR="00436561" w:rsidRPr="00EE0208" w:rsidRDefault="00436561" w:rsidP="00F72596">
            <w:pPr>
              <w:rPr>
                <w:rFonts w:eastAsia="Times New Roman"/>
                <w:lang w:eastAsia="ru-RU"/>
              </w:rPr>
            </w:pPr>
            <w:r w:rsidRPr="00EE0208">
              <w:rPr>
                <w:rFonts w:eastAsia="Times New Roman"/>
                <w:color w:val="000000"/>
                <w:lang w:eastAsia="ru-RU"/>
              </w:rPr>
              <w:t xml:space="preserve">- Медицинское просвещение персонала </w:t>
            </w:r>
            <w:proofErr w:type="spellStart"/>
            <w:r w:rsidRPr="00EE0208">
              <w:rPr>
                <w:rFonts w:eastAsia="Times New Roman"/>
                <w:color w:val="000000"/>
                <w:lang w:eastAsia="ru-RU"/>
              </w:rPr>
              <w:t>д</w:t>
            </w:r>
            <w:proofErr w:type="spellEnd"/>
            <w:r w:rsidRPr="00EE0208">
              <w:rPr>
                <w:rFonts w:eastAsia="Times New Roman"/>
                <w:color w:val="000000"/>
                <w:lang w:eastAsia="ru-RU"/>
              </w:rPr>
              <w:t>/</w:t>
            </w:r>
            <w:proofErr w:type="gramStart"/>
            <w:r w:rsidRPr="00EE0208">
              <w:rPr>
                <w:rFonts w:eastAsia="Times New Roman"/>
                <w:color w:val="000000"/>
                <w:lang w:eastAsia="ru-RU"/>
              </w:rPr>
              <w:t>с</w:t>
            </w:r>
            <w:proofErr w:type="gramEnd"/>
          </w:p>
        </w:tc>
      </w:tr>
      <w:tr w:rsidR="00436561" w:rsidRPr="00EE0208" w:rsidTr="00F72596">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Объекты культуры</w:t>
            </w:r>
          </w:p>
          <w:p w:rsidR="00436561" w:rsidRPr="00EE0208" w:rsidRDefault="00436561" w:rsidP="00F72596">
            <w:pPr>
              <w:rPr>
                <w:rFonts w:eastAsia="Times New Roman"/>
                <w:lang w:eastAsia="ru-RU"/>
              </w:rPr>
            </w:pPr>
            <w:r w:rsidRPr="00EE0208">
              <w:rPr>
                <w:rFonts w:eastAsia="Times New Roman"/>
                <w:lang w:eastAsia="ru-RU"/>
              </w:rPr>
              <w:t>и спорта</w:t>
            </w: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Музыкальный зал</w:t>
            </w:r>
            <w:r w:rsidR="00E7339F">
              <w:rPr>
                <w:rFonts w:eastAsia="Times New Roman"/>
                <w:lang w:eastAsia="ru-RU"/>
              </w:rPr>
              <w:t xml:space="preserve"> - 2</w:t>
            </w: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Утренняя гимнастика</w:t>
            </w:r>
          </w:p>
          <w:p w:rsidR="00436561" w:rsidRPr="00EE0208" w:rsidRDefault="00436561" w:rsidP="00F72596">
            <w:pPr>
              <w:rPr>
                <w:rFonts w:eastAsia="Times New Roman"/>
                <w:lang w:eastAsia="ru-RU"/>
              </w:rPr>
            </w:pPr>
            <w:r w:rsidRPr="00EE0208">
              <w:rPr>
                <w:rFonts w:eastAsia="Times New Roman"/>
                <w:lang w:eastAsia="ru-RU"/>
              </w:rPr>
              <w:t>- Физкультурные занятия</w:t>
            </w:r>
          </w:p>
          <w:p w:rsidR="00436561" w:rsidRPr="00EE0208" w:rsidRDefault="00436561" w:rsidP="00F72596">
            <w:pPr>
              <w:rPr>
                <w:rFonts w:eastAsia="Times New Roman"/>
                <w:lang w:eastAsia="ru-RU"/>
              </w:rPr>
            </w:pPr>
            <w:r w:rsidRPr="00EE0208">
              <w:rPr>
                <w:rFonts w:eastAsia="Times New Roman"/>
                <w:lang w:eastAsia="ru-RU"/>
              </w:rPr>
              <w:t>- Спортивные праздники, досуги</w:t>
            </w:r>
          </w:p>
          <w:p w:rsidR="00436561" w:rsidRPr="00EE0208" w:rsidRDefault="00436561" w:rsidP="00F72596">
            <w:pPr>
              <w:rPr>
                <w:rFonts w:eastAsia="Times New Roman"/>
                <w:lang w:eastAsia="ru-RU"/>
              </w:rPr>
            </w:pPr>
            <w:r w:rsidRPr="00EE0208">
              <w:rPr>
                <w:rFonts w:eastAsia="Times New Roman"/>
                <w:lang w:eastAsia="ru-RU"/>
              </w:rPr>
              <w:t>- Индивидуальная работа</w:t>
            </w:r>
          </w:p>
          <w:p w:rsidR="00436561" w:rsidRPr="00EE0208" w:rsidRDefault="00436561" w:rsidP="00F72596">
            <w:pPr>
              <w:rPr>
                <w:rFonts w:eastAsia="Times New Roman"/>
                <w:lang w:eastAsia="ru-RU"/>
              </w:rPr>
            </w:pPr>
            <w:r w:rsidRPr="00EE0208">
              <w:rPr>
                <w:rFonts w:eastAsia="Times New Roman"/>
                <w:lang w:eastAsia="ru-RU"/>
              </w:rPr>
              <w:t>- Коррекционная гимнастика</w:t>
            </w:r>
          </w:p>
          <w:p w:rsidR="00436561" w:rsidRPr="00EE0208" w:rsidRDefault="00436561" w:rsidP="00F72596">
            <w:pPr>
              <w:rPr>
                <w:rFonts w:eastAsia="Times New Roman"/>
                <w:lang w:eastAsia="ru-RU"/>
              </w:rPr>
            </w:pPr>
            <w:r w:rsidRPr="00EE0208">
              <w:rPr>
                <w:rFonts w:eastAsia="Times New Roman"/>
                <w:lang w:eastAsia="ru-RU"/>
              </w:rPr>
              <w:t>- Профилактика плоскостопия</w:t>
            </w:r>
          </w:p>
          <w:p w:rsidR="00436561" w:rsidRPr="00EE0208" w:rsidRDefault="00436561" w:rsidP="00F72596">
            <w:pPr>
              <w:rPr>
                <w:rFonts w:eastAsia="Times New Roman"/>
                <w:lang w:eastAsia="ru-RU"/>
              </w:rPr>
            </w:pPr>
            <w:r w:rsidRPr="00EE0208">
              <w:rPr>
                <w:rFonts w:eastAsia="Times New Roman"/>
                <w:lang w:eastAsia="ru-RU"/>
              </w:rPr>
              <w:lastRenderedPageBreak/>
              <w:t>- Досуги, праздники, развлечения</w:t>
            </w:r>
          </w:p>
          <w:p w:rsidR="00436561" w:rsidRPr="00EE0208" w:rsidRDefault="00436561" w:rsidP="00F72596">
            <w:pPr>
              <w:rPr>
                <w:rFonts w:eastAsia="Times New Roman"/>
                <w:lang w:eastAsia="ru-RU"/>
              </w:rPr>
            </w:pPr>
            <w:r w:rsidRPr="00EE0208">
              <w:rPr>
                <w:rFonts w:eastAsia="Times New Roman"/>
                <w:lang w:eastAsia="ru-RU"/>
              </w:rPr>
              <w:t>- Утренники</w:t>
            </w:r>
          </w:p>
        </w:tc>
      </w:tr>
      <w:tr w:rsidR="00436561" w:rsidRPr="00EE0208" w:rsidTr="00F72596">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lastRenderedPageBreak/>
              <w:t>Специальные коррекционные и развивающие занятия</w:t>
            </w: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Кабинет логопеда</w:t>
            </w: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Индивидуальные и подгрупповые занятия с детьми</w:t>
            </w:r>
          </w:p>
          <w:p w:rsidR="00436561" w:rsidRPr="00EE0208" w:rsidRDefault="00436561" w:rsidP="00F72596">
            <w:pPr>
              <w:rPr>
                <w:rFonts w:eastAsia="Times New Roman"/>
                <w:lang w:eastAsia="ru-RU"/>
              </w:rPr>
            </w:pPr>
            <w:r w:rsidRPr="00EE0208">
              <w:rPr>
                <w:rFonts w:eastAsia="Times New Roman"/>
                <w:lang w:eastAsia="ru-RU"/>
              </w:rPr>
              <w:t>- Консультативная работа с родителями и педагогами ДОУ </w:t>
            </w:r>
          </w:p>
          <w:p w:rsidR="00436561" w:rsidRPr="00EE0208" w:rsidRDefault="00436561" w:rsidP="00F72596">
            <w:pPr>
              <w:rPr>
                <w:rFonts w:eastAsia="Times New Roman"/>
                <w:lang w:eastAsia="ru-RU"/>
              </w:rPr>
            </w:pPr>
            <w:r w:rsidRPr="00EE0208">
              <w:rPr>
                <w:rFonts w:eastAsia="Times New Roman"/>
                <w:lang w:eastAsia="ru-RU"/>
              </w:rPr>
              <w:t>Здесь проводится работа по развитию психических процессов, речи детей, коррекции звукопроизношения.</w:t>
            </w:r>
          </w:p>
        </w:tc>
      </w:tr>
      <w:tr w:rsidR="00436561" w:rsidRPr="00EE0208" w:rsidTr="00F72596">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E7339F" w:rsidRPr="00D328B3" w:rsidRDefault="00436561" w:rsidP="00F72596">
            <w:pPr>
              <w:rPr>
                <w:rFonts w:eastAsia="Times New Roman"/>
                <w:lang w:eastAsia="ru-RU"/>
              </w:rPr>
            </w:pPr>
            <w:r w:rsidRPr="00D328B3">
              <w:rPr>
                <w:rFonts w:eastAsia="Times New Roman"/>
                <w:lang w:eastAsia="ru-RU"/>
              </w:rPr>
              <w:t>Досуг</w:t>
            </w:r>
          </w:p>
          <w:p w:rsidR="00E7339F" w:rsidRPr="00D328B3" w:rsidRDefault="00D328B3" w:rsidP="00E7339F">
            <w:pPr>
              <w:rPr>
                <w:rFonts w:eastAsia="Times New Roman"/>
                <w:lang w:eastAsia="ru-RU"/>
              </w:rPr>
            </w:pPr>
            <w:r>
              <w:rPr>
                <w:rFonts w:eastAsia="Times New Roman"/>
                <w:lang w:eastAsia="ru-RU"/>
              </w:rPr>
              <w:t>«Занимательный Компьютер»</w:t>
            </w:r>
          </w:p>
          <w:p w:rsidR="00E7339F" w:rsidRPr="00D328B3" w:rsidRDefault="00E7339F" w:rsidP="00E7339F">
            <w:pPr>
              <w:rPr>
                <w:rFonts w:eastAsia="Times New Roman"/>
                <w:lang w:eastAsia="ru-RU"/>
              </w:rPr>
            </w:pPr>
          </w:p>
          <w:p w:rsidR="00436561" w:rsidRPr="00E7339F" w:rsidRDefault="00436561" w:rsidP="00E7339F">
            <w:pPr>
              <w:rPr>
                <w:rFonts w:eastAsia="Times New Roman"/>
                <w:highlight w:val="yellow"/>
                <w:lang w:eastAsia="ru-RU"/>
              </w:rPr>
            </w:pP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D328B3" w:rsidRPr="00E7339F" w:rsidRDefault="00D328B3" w:rsidP="00D328B3">
            <w:pPr>
              <w:rPr>
                <w:rFonts w:eastAsia="Times New Roman"/>
                <w:lang w:eastAsia="ru-RU"/>
              </w:rPr>
            </w:pPr>
          </w:p>
          <w:p w:rsidR="00436561" w:rsidRPr="00E7339F" w:rsidRDefault="00D328B3" w:rsidP="00F72596">
            <w:pPr>
              <w:rPr>
                <w:rFonts w:eastAsia="Times New Roman"/>
                <w:highlight w:val="yellow"/>
                <w:lang w:eastAsia="ru-RU"/>
              </w:rPr>
            </w:pPr>
            <w:r w:rsidRPr="00D328B3">
              <w:rPr>
                <w:rFonts w:eastAsia="Times New Roman"/>
                <w:lang w:eastAsia="ru-RU"/>
              </w:rPr>
              <w:t>Компьютерный класс</w:t>
            </w: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7339F" w:rsidRDefault="00436561" w:rsidP="00F72596">
            <w:pPr>
              <w:rPr>
                <w:rFonts w:eastAsia="Times New Roman"/>
                <w:highlight w:val="yellow"/>
                <w:lang w:eastAsia="ru-RU"/>
              </w:rPr>
            </w:pPr>
            <w:r w:rsidRPr="00D328B3">
              <w:rPr>
                <w:rFonts w:eastAsia="Times New Roman"/>
                <w:lang w:eastAsia="ru-RU"/>
              </w:rPr>
              <w:t xml:space="preserve">- </w:t>
            </w:r>
            <w:r w:rsidR="00D328B3">
              <w:rPr>
                <w:color w:val="000000"/>
                <w:shd w:val="clear" w:color="auto" w:fill="FFFFFF"/>
              </w:rPr>
              <w:t>Закрепление знаний и умений детей по основным разделам «Информатика», в рамках Программы развития и воспитания дошкольников в образовательной системе  </w:t>
            </w:r>
          </w:p>
          <w:p w:rsidR="00D328B3" w:rsidRPr="00D328B3" w:rsidRDefault="00436561" w:rsidP="00D328B3">
            <w:pPr>
              <w:rPr>
                <w:rFonts w:eastAsia="Times New Roman"/>
                <w:lang w:eastAsia="ru-RU"/>
              </w:rPr>
            </w:pPr>
            <w:r w:rsidRPr="00D328B3">
              <w:rPr>
                <w:rFonts w:eastAsia="Times New Roman"/>
                <w:lang w:eastAsia="ru-RU"/>
              </w:rPr>
              <w:t xml:space="preserve">- </w:t>
            </w:r>
            <w:r w:rsidR="00D328B3" w:rsidRPr="00D328B3">
              <w:rPr>
                <w:rFonts w:eastAsia="Times New Roman"/>
                <w:lang w:eastAsia="ru-RU"/>
              </w:rPr>
              <w:t>Развитие произвольности психических процессов, абстрактно-логических и наглядно-образных видов мышления и типов памяти, основных мыслительных операций, основных свойств внимания.</w:t>
            </w:r>
          </w:p>
          <w:p w:rsidR="00D328B3" w:rsidRPr="00D328B3" w:rsidRDefault="00D328B3" w:rsidP="00D328B3">
            <w:pPr>
              <w:rPr>
                <w:rFonts w:eastAsia="Times New Roman"/>
                <w:lang w:eastAsia="ru-RU"/>
              </w:rPr>
            </w:pPr>
          </w:p>
          <w:p w:rsidR="00D328B3" w:rsidRDefault="00D328B3" w:rsidP="00D328B3">
            <w:pPr>
              <w:rPr>
                <w:rFonts w:eastAsia="Times New Roman"/>
                <w:lang w:eastAsia="ru-RU"/>
              </w:rPr>
            </w:pPr>
            <w:r w:rsidRPr="00D328B3">
              <w:rPr>
                <w:rFonts w:eastAsia="Times New Roman"/>
                <w:lang w:eastAsia="ru-RU"/>
              </w:rPr>
              <w:t>Совершенствование диалогической речи детей: умение слушать собеседника, понимать вопросы, смысл знаний, уметь задавать вопросы, отвечать на них.</w:t>
            </w:r>
          </w:p>
          <w:p w:rsidR="00436561" w:rsidRPr="00E7339F" w:rsidRDefault="00436561" w:rsidP="00F72596">
            <w:pPr>
              <w:rPr>
                <w:rFonts w:eastAsia="Times New Roman"/>
                <w:highlight w:val="yellow"/>
                <w:lang w:eastAsia="ru-RU"/>
              </w:rPr>
            </w:pPr>
            <w:r w:rsidRPr="00D328B3">
              <w:rPr>
                <w:rFonts w:eastAsia="Times New Roman"/>
                <w:lang w:eastAsia="ru-RU"/>
              </w:rPr>
              <w:t xml:space="preserve">- </w:t>
            </w:r>
            <w:r w:rsidR="00D328B3" w:rsidRPr="00D328B3">
              <w:rPr>
                <w:rFonts w:eastAsia="Times New Roman"/>
                <w:lang w:eastAsia="ru-RU"/>
              </w:rPr>
              <w:t>Воспитание у детей потребности в сотрудничестве, взаимодействии со сверстниками, умения подчинять свои интересы определенным правилам.</w:t>
            </w:r>
          </w:p>
        </w:tc>
      </w:tr>
      <w:tr w:rsidR="00436561" w:rsidRPr="00EE0208" w:rsidTr="00F72596">
        <w:tc>
          <w:tcPr>
            <w:tcW w:w="356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Административная, организационн</w:t>
            </w:r>
            <w:proofErr w:type="gramStart"/>
            <w:r w:rsidRPr="00EE0208">
              <w:rPr>
                <w:rFonts w:eastAsia="Times New Roman"/>
                <w:lang w:eastAsia="ru-RU"/>
              </w:rPr>
              <w:t>о-</w:t>
            </w:r>
            <w:proofErr w:type="gramEnd"/>
            <w:r w:rsidRPr="00EE0208">
              <w:rPr>
                <w:rFonts w:eastAsia="Times New Roman"/>
                <w:lang w:eastAsia="ru-RU"/>
              </w:rPr>
              <w:t xml:space="preserve"> методическая работа</w:t>
            </w:r>
          </w:p>
        </w:tc>
        <w:tc>
          <w:tcPr>
            <w:tcW w:w="4680"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Кабинет заведующей</w:t>
            </w:r>
          </w:p>
          <w:p w:rsidR="00436561" w:rsidRPr="00EE0208" w:rsidRDefault="00436561" w:rsidP="00F72596">
            <w:pPr>
              <w:rPr>
                <w:rFonts w:eastAsia="Times New Roman"/>
                <w:lang w:eastAsia="ru-RU"/>
              </w:rPr>
            </w:pPr>
            <w:r w:rsidRPr="00EE0208">
              <w:rPr>
                <w:rFonts w:eastAsia="Times New Roman"/>
                <w:lang w:eastAsia="ru-RU"/>
              </w:rPr>
              <w:t>- Методический кабинет</w:t>
            </w:r>
          </w:p>
        </w:tc>
        <w:tc>
          <w:tcPr>
            <w:tcW w:w="6651" w:type="dxa"/>
            <w:tcBorders>
              <w:top w:val="outset" w:sz="6" w:space="0" w:color="CCCCCC"/>
              <w:left w:val="outset" w:sz="6" w:space="0" w:color="CCCCCC"/>
              <w:bottom w:val="outset" w:sz="6" w:space="0" w:color="CCCCCC"/>
              <w:right w:val="outset" w:sz="6" w:space="0" w:color="CCCCCC"/>
            </w:tcBorders>
            <w:shd w:val="clear" w:color="auto" w:fill="auto"/>
            <w:tcMar>
              <w:top w:w="60" w:type="dxa"/>
              <w:left w:w="60" w:type="dxa"/>
              <w:bottom w:w="60" w:type="dxa"/>
              <w:right w:w="60" w:type="dxa"/>
            </w:tcMar>
          </w:tcPr>
          <w:p w:rsidR="00436561" w:rsidRPr="00EE0208" w:rsidRDefault="00436561" w:rsidP="00F72596">
            <w:pPr>
              <w:rPr>
                <w:rFonts w:eastAsia="Times New Roman"/>
                <w:lang w:eastAsia="ru-RU"/>
              </w:rPr>
            </w:pPr>
            <w:r w:rsidRPr="00EE0208">
              <w:rPr>
                <w:rFonts w:eastAsia="Times New Roman"/>
                <w:lang w:eastAsia="ru-RU"/>
              </w:rPr>
              <w:t>- Индивидуальные консультации, беседы с персоналом и родителями:</w:t>
            </w:r>
          </w:p>
          <w:p w:rsidR="00436561" w:rsidRPr="00EE0208" w:rsidRDefault="00436561" w:rsidP="00F72596">
            <w:pPr>
              <w:rPr>
                <w:rFonts w:eastAsia="Times New Roman"/>
                <w:lang w:eastAsia="ru-RU"/>
              </w:rPr>
            </w:pPr>
            <w:r w:rsidRPr="00EE0208">
              <w:rPr>
                <w:rFonts w:eastAsia="Times New Roman"/>
                <w:lang w:eastAsia="ru-RU"/>
              </w:rPr>
              <w:t xml:space="preserve">- Создание благоприятного </w:t>
            </w:r>
            <w:proofErr w:type="spellStart"/>
            <w:r w:rsidRPr="00EE0208">
              <w:rPr>
                <w:rFonts w:eastAsia="Times New Roman"/>
                <w:lang w:eastAsia="ru-RU"/>
              </w:rPr>
              <w:t>психо-эмоц</w:t>
            </w:r>
            <w:r>
              <w:rPr>
                <w:rFonts w:eastAsia="Times New Roman"/>
                <w:lang w:eastAsia="ru-RU"/>
              </w:rPr>
              <w:t>ионального</w:t>
            </w:r>
            <w:proofErr w:type="spellEnd"/>
            <w:r>
              <w:rPr>
                <w:rFonts w:eastAsia="Times New Roman"/>
                <w:lang w:eastAsia="ru-RU"/>
              </w:rPr>
              <w:t xml:space="preserve"> климата работников </w:t>
            </w:r>
          </w:p>
          <w:p w:rsidR="00436561" w:rsidRPr="00EE0208" w:rsidRDefault="00436561" w:rsidP="00F72596">
            <w:pPr>
              <w:rPr>
                <w:rFonts w:eastAsia="Times New Roman"/>
                <w:lang w:eastAsia="ru-RU"/>
              </w:rPr>
            </w:pPr>
            <w:r w:rsidRPr="00EE0208">
              <w:rPr>
                <w:rFonts w:eastAsia="Times New Roman"/>
                <w:lang w:eastAsia="ru-RU"/>
              </w:rPr>
              <w:t>- Развитие профессионального уровня педагогов</w:t>
            </w:r>
          </w:p>
          <w:p w:rsidR="00436561" w:rsidRPr="00EE0208" w:rsidRDefault="00436561" w:rsidP="00F72596">
            <w:pPr>
              <w:rPr>
                <w:rFonts w:eastAsia="Times New Roman"/>
                <w:lang w:eastAsia="ru-RU"/>
              </w:rPr>
            </w:pPr>
            <w:r w:rsidRPr="00EE0208">
              <w:rPr>
                <w:rFonts w:eastAsia="Times New Roman"/>
                <w:lang w:eastAsia="ru-RU"/>
              </w:rPr>
              <w:t>- Просветительская, разъяснительная работа с родителями по вопросам воспитания и развития детей</w:t>
            </w:r>
          </w:p>
          <w:p w:rsidR="00436561" w:rsidRPr="00EE0208" w:rsidRDefault="00436561" w:rsidP="00F72596">
            <w:pPr>
              <w:rPr>
                <w:rFonts w:eastAsia="Times New Roman"/>
                <w:lang w:eastAsia="ru-RU"/>
              </w:rPr>
            </w:pPr>
            <w:r w:rsidRPr="00EE0208">
              <w:rPr>
                <w:rFonts w:eastAsia="Times New Roman"/>
                <w:lang w:eastAsia="ru-RU"/>
              </w:rPr>
              <w:t>- Библиотека для педагогов, консультации, семинары, круглые столы, педагогические совещания</w:t>
            </w:r>
          </w:p>
          <w:p w:rsidR="00436561" w:rsidRPr="00EE0208" w:rsidRDefault="00436561" w:rsidP="00F72596">
            <w:pPr>
              <w:rPr>
                <w:rFonts w:eastAsia="Times New Roman"/>
                <w:lang w:eastAsia="ru-RU"/>
              </w:rPr>
            </w:pPr>
            <w:r w:rsidRPr="00EE0208">
              <w:rPr>
                <w:rFonts w:eastAsia="Times New Roman"/>
                <w:lang w:eastAsia="ru-RU"/>
              </w:rPr>
              <w:t>- Повышение профессионального уровня педагогов</w:t>
            </w:r>
          </w:p>
          <w:p w:rsidR="00436561" w:rsidRPr="00EE0208" w:rsidRDefault="00436561" w:rsidP="00F72596">
            <w:pPr>
              <w:rPr>
                <w:rFonts w:eastAsia="Times New Roman"/>
                <w:lang w:eastAsia="ru-RU"/>
              </w:rPr>
            </w:pPr>
            <w:r w:rsidRPr="00EE0208">
              <w:rPr>
                <w:rFonts w:eastAsia="Times New Roman"/>
                <w:lang w:eastAsia="ru-RU"/>
              </w:rPr>
              <w:t>- Аттестация педагогов</w:t>
            </w:r>
          </w:p>
          <w:p w:rsidR="00436561" w:rsidRPr="00EE0208" w:rsidRDefault="00436561" w:rsidP="00F72596">
            <w:pPr>
              <w:rPr>
                <w:rFonts w:eastAsia="Times New Roman"/>
                <w:lang w:eastAsia="ru-RU"/>
              </w:rPr>
            </w:pPr>
            <w:r w:rsidRPr="00EE0208">
              <w:rPr>
                <w:rFonts w:eastAsia="Times New Roman"/>
                <w:lang w:eastAsia="ru-RU"/>
              </w:rPr>
              <w:t>- Медико-педагогические совещания</w:t>
            </w:r>
          </w:p>
        </w:tc>
      </w:tr>
    </w:tbl>
    <w:p w:rsidR="004776C9" w:rsidRDefault="004776C9" w:rsidP="00436561">
      <w:pPr>
        <w:tabs>
          <w:tab w:val="left" w:pos="5800"/>
          <w:tab w:val="center" w:pos="7582"/>
        </w:tabs>
        <w:spacing w:line="288" w:lineRule="auto"/>
      </w:pPr>
    </w:p>
    <w:p w:rsidR="00731C0E" w:rsidRPr="00731C0E" w:rsidRDefault="00731C0E" w:rsidP="00731C0E">
      <w:pPr>
        <w:pStyle w:val="Default"/>
        <w:rPr>
          <w:b w:val="0"/>
          <w:lang w:val="ru-RU"/>
        </w:rPr>
      </w:pPr>
      <w:r>
        <w:rPr>
          <w:b w:val="0"/>
          <w:lang w:val="ru-RU"/>
        </w:rPr>
        <w:lastRenderedPageBreak/>
        <w:t xml:space="preserve"> </w:t>
      </w:r>
      <w:r w:rsidRPr="00731C0E">
        <w:rPr>
          <w:b w:val="0"/>
          <w:lang w:val="ru-RU"/>
        </w:rPr>
        <w:t>Материально-техническая база ДОУ постоянно укрепляется: по мере износа заменяются сантехника, приобретается новое медицинское и</w:t>
      </w:r>
      <w:r w:rsidRPr="00731C0E">
        <w:rPr>
          <w:lang w:val="ru-RU"/>
        </w:rPr>
        <w:t xml:space="preserve"> </w:t>
      </w:r>
      <w:r w:rsidRPr="00731C0E">
        <w:rPr>
          <w:b w:val="0"/>
          <w:lang w:val="ru-RU"/>
        </w:rPr>
        <w:t xml:space="preserve">техническое оборудование. Ежегодно в летний период проводится косметический ремонт помещений силами сотрудников и родителей. </w:t>
      </w:r>
    </w:p>
    <w:p w:rsidR="00731C0E" w:rsidRPr="00731C0E" w:rsidRDefault="00731C0E" w:rsidP="00731C0E">
      <w:pPr>
        <w:autoSpaceDE w:val="0"/>
        <w:autoSpaceDN w:val="0"/>
        <w:adjustRightInd w:val="0"/>
        <w:rPr>
          <w:rFonts w:eastAsia="Times New Roman"/>
          <w:color w:val="000000"/>
          <w:lang w:eastAsia="ru-RU"/>
        </w:rPr>
      </w:pPr>
      <w:r>
        <w:rPr>
          <w:rFonts w:eastAsia="Times New Roman"/>
          <w:color w:val="000000"/>
          <w:lang w:eastAsia="ru-RU"/>
        </w:rPr>
        <w:t xml:space="preserve"> </w:t>
      </w:r>
      <w:r w:rsidRPr="00731C0E">
        <w:rPr>
          <w:rFonts w:eastAsia="Times New Roman"/>
          <w:color w:val="000000"/>
          <w:lang w:eastAsia="ru-RU"/>
        </w:rPr>
        <w:t xml:space="preserve">В ДОУ создана рационально организованная современная развивающая среда, дающая возможность педагогам наиболее эффективно строит свою работу по развитию индивидуальности ребенка с учетом его склонностей, интересов, активности, способствующая повышению качества образовательной работы с детьми.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Созданная предметно-развивающая среда обеспечивает эмоциональное благополучие и сохранение физического здоровья воспитанников, максимальное развитие их творческого потенциала, физических и интеллектуальных возможностей, что способствует повышению качества воспитания и образования.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Учреждение имеет в наличии ин</w:t>
      </w:r>
      <w:r w:rsidR="00E7339F">
        <w:rPr>
          <w:rFonts w:eastAsia="Times New Roman"/>
          <w:color w:val="000000"/>
          <w:lang w:eastAsia="ru-RU"/>
        </w:rPr>
        <w:t>формационно-техническую базу: 2</w:t>
      </w:r>
      <w:r>
        <w:rPr>
          <w:rFonts w:eastAsia="Times New Roman"/>
          <w:color w:val="000000"/>
          <w:lang w:eastAsia="ru-RU"/>
        </w:rPr>
        <w:t xml:space="preserve"> компьютера</w:t>
      </w:r>
      <w:r w:rsidRPr="00731C0E">
        <w:rPr>
          <w:rFonts w:eastAsia="Times New Roman"/>
          <w:color w:val="000000"/>
          <w:lang w:eastAsia="ru-RU"/>
        </w:rPr>
        <w:t xml:space="preserve"> и</w:t>
      </w:r>
      <w:r w:rsidR="00E7339F">
        <w:rPr>
          <w:rFonts w:eastAsia="Times New Roman"/>
          <w:color w:val="000000"/>
          <w:lang w:eastAsia="ru-RU"/>
        </w:rPr>
        <w:t xml:space="preserve"> 11 ноутбуков, 2</w:t>
      </w:r>
      <w:r>
        <w:rPr>
          <w:rFonts w:eastAsia="Times New Roman"/>
          <w:color w:val="000000"/>
          <w:lang w:eastAsia="ru-RU"/>
        </w:rPr>
        <w:t xml:space="preserve"> </w:t>
      </w:r>
      <w:proofErr w:type="spellStart"/>
      <w:r>
        <w:rPr>
          <w:rFonts w:eastAsia="Times New Roman"/>
          <w:color w:val="000000"/>
          <w:lang w:eastAsia="ru-RU"/>
        </w:rPr>
        <w:t>мультимедийны</w:t>
      </w:r>
      <w:r w:rsidR="00E7339F">
        <w:rPr>
          <w:rFonts w:eastAsia="Times New Roman"/>
          <w:color w:val="000000"/>
          <w:lang w:eastAsia="ru-RU"/>
        </w:rPr>
        <w:t>х</w:t>
      </w:r>
      <w:proofErr w:type="spellEnd"/>
      <w:r>
        <w:rPr>
          <w:rFonts w:eastAsia="Times New Roman"/>
          <w:color w:val="000000"/>
          <w:lang w:eastAsia="ru-RU"/>
        </w:rPr>
        <w:t xml:space="preserve"> проектор</w:t>
      </w:r>
      <w:r w:rsidR="00E7339F">
        <w:rPr>
          <w:rFonts w:eastAsia="Times New Roman"/>
          <w:color w:val="000000"/>
          <w:lang w:eastAsia="ru-RU"/>
        </w:rPr>
        <w:t>а</w:t>
      </w:r>
      <w:r>
        <w:rPr>
          <w:rFonts w:eastAsia="Times New Roman"/>
          <w:color w:val="000000"/>
          <w:lang w:eastAsia="ru-RU"/>
        </w:rPr>
        <w:t>,</w:t>
      </w:r>
      <w:r w:rsidR="00E7339F">
        <w:rPr>
          <w:rFonts w:eastAsia="Times New Roman"/>
          <w:color w:val="000000"/>
          <w:lang w:eastAsia="ru-RU"/>
        </w:rPr>
        <w:t xml:space="preserve"> 2 музыкальных</w:t>
      </w:r>
      <w:r w:rsidRPr="00731C0E">
        <w:rPr>
          <w:rFonts w:eastAsia="Times New Roman"/>
          <w:color w:val="000000"/>
          <w:lang w:eastAsia="ru-RU"/>
        </w:rPr>
        <w:t xml:space="preserve"> центр</w:t>
      </w:r>
      <w:r w:rsidR="00E7339F">
        <w:rPr>
          <w:rFonts w:eastAsia="Times New Roman"/>
          <w:color w:val="000000"/>
          <w:lang w:eastAsia="ru-RU"/>
        </w:rPr>
        <w:t>а</w:t>
      </w:r>
      <w:r w:rsidRPr="00731C0E">
        <w:rPr>
          <w:rFonts w:eastAsia="Times New Roman"/>
          <w:color w:val="000000"/>
          <w:lang w:eastAsia="ru-RU"/>
        </w:rPr>
        <w:t xml:space="preserve">. Имеется выход в Интернет.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Администрация ДОУ постоянно ведёт работу по совершенствованию материально-технических условий детского сада. Основной критерий создания этих условий – соответствие Федеральному государственному образовательному стандарту дошкольного образования.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В каждой возрастной группе развивающая предметно-пространственная среда разнообразна по оформлению центров детской деятельности и определяется педагогическими установками, а также сенситивными периодами развития детей.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В каждой группе созданы условия для всех видов детской деятельности.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Групповые комнаты эстетически оформлены, создана уютная обстановка, которая обеспечивает психологически комфортное пребывание детей в детском саду. </w:t>
      </w:r>
    </w:p>
    <w:p w:rsidR="00731C0E" w:rsidRPr="00731C0E" w:rsidRDefault="00731C0E" w:rsidP="00731C0E">
      <w:pPr>
        <w:autoSpaceDE w:val="0"/>
        <w:autoSpaceDN w:val="0"/>
        <w:adjustRightInd w:val="0"/>
        <w:rPr>
          <w:rFonts w:eastAsia="Times New Roman"/>
          <w:color w:val="000000"/>
          <w:lang w:eastAsia="ru-RU"/>
        </w:rPr>
      </w:pPr>
      <w:r w:rsidRPr="00731C0E">
        <w:rPr>
          <w:rFonts w:eastAsia="Times New Roman"/>
          <w:color w:val="000000"/>
          <w:lang w:eastAsia="ru-RU"/>
        </w:rPr>
        <w:t xml:space="preserve">Для организации образовательной деятельности в ДОУ имеется необходимый наглядный и дидактический материал, соответствующий принципам дидактики, требованиям ФГОС </w:t>
      </w:r>
      <w:proofErr w:type="gramStart"/>
      <w:r w:rsidRPr="00731C0E">
        <w:rPr>
          <w:rFonts w:eastAsia="Times New Roman"/>
          <w:color w:val="000000"/>
          <w:lang w:eastAsia="ru-RU"/>
        </w:rPr>
        <w:t>ДО</w:t>
      </w:r>
      <w:proofErr w:type="gramEnd"/>
      <w:r w:rsidRPr="00731C0E">
        <w:rPr>
          <w:rFonts w:eastAsia="Times New Roman"/>
          <w:color w:val="000000"/>
          <w:lang w:eastAsia="ru-RU"/>
        </w:rPr>
        <w:t xml:space="preserve">, санитарно-гигиеническим нормам. Все оборудование соответствует педагогическим и санитарно-гигиеническим требованиям, требованиям ФГОС </w:t>
      </w:r>
      <w:proofErr w:type="gramStart"/>
      <w:r w:rsidRPr="00731C0E">
        <w:rPr>
          <w:rFonts w:eastAsia="Times New Roman"/>
          <w:color w:val="000000"/>
          <w:lang w:eastAsia="ru-RU"/>
        </w:rPr>
        <w:t>ДО</w:t>
      </w:r>
      <w:proofErr w:type="gramEnd"/>
      <w:r w:rsidRPr="00731C0E">
        <w:rPr>
          <w:rFonts w:eastAsia="Times New Roman"/>
          <w:color w:val="000000"/>
          <w:lang w:eastAsia="ru-RU"/>
        </w:rPr>
        <w:t xml:space="preserve">. </w:t>
      </w:r>
    </w:p>
    <w:p w:rsidR="00731C0E" w:rsidRDefault="00731C0E" w:rsidP="00731C0E">
      <w:pPr>
        <w:tabs>
          <w:tab w:val="left" w:pos="5800"/>
          <w:tab w:val="center" w:pos="7582"/>
        </w:tabs>
        <w:spacing w:line="288" w:lineRule="auto"/>
      </w:pPr>
      <w:r w:rsidRPr="00731C0E">
        <w:rPr>
          <w:rFonts w:eastAsia="Times New Roman"/>
          <w:b/>
          <w:bCs/>
          <w:color w:val="000000"/>
          <w:lang w:eastAsia="ru-RU"/>
        </w:rPr>
        <w:t>Результаты пополнения РППС за</w:t>
      </w:r>
      <w:r>
        <w:rPr>
          <w:rFonts w:eastAsia="Times New Roman"/>
          <w:b/>
          <w:bCs/>
          <w:color w:val="000000"/>
          <w:lang w:eastAsia="ru-RU"/>
        </w:rPr>
        <w:t xml:space="preserve"> 2020</w:t>
      </w:r>
      <w:r w:rsidRPr="00731C0E">
        <w:rPr>
          <w:rFonts w:eastAsia="Times New Roman"/>
          <w:b/>
          <w:bCs/>
          <w:color w:val="000000"/>
          <w:lang w:eastAsia="ru-RU"/>
        </w:rPr>
        <w:t xml:space="preserve"> учебный год:</w:t>
      </w:r>
    </w:p>
    <w:p w:rsidR="00731C0E" w:rsidRPr="00731C0E" w:rsidRDefault="00731C0E" w:rsidP="00731C0E">
      <w:pPr>
        <w:autoSpaceDE w:val="0"/>
        <w:autoSpaceDN w:val="0"/>
        <w:adjustRightInd w:val="0"/>
        <w:rPr>
          <w:rFonts w:ascii="Symbol" w:eastAsia="Times New Roman" w:hAnsi="Symbol" w:cs="Symbol"/>
          <w:color w:val="000000"/>
          <w:lang w:eastAsia="ru-RU"/>
        </w:rPr>
      </w:pPr>
    </w:p>
    <w:p w:rsidR="0098571F" w:rsidRPr="00EB4E40" w:rsidRDefault="0098571F" w:rsidP="0098571F">
      <w:pPr>
        <w:autoSpaceDE w:val="0"/>
        <w:autoSpaceDN w:val="0"/>
        <w:adjustRightInd w:val="0"/>
        <w:spacing w:after="57"/>
        <w:rPr>
          <w:rFonts w:eastAsia="Times New Roman"/>
          <w:color w:val="000000"/>
          <w:lang w:eastAsia="ru-RU"/>
        </w:rPr>
      </w:pPr>
      <w:r w:rsidRPr="00EB4E40">
        <w:rPr>
          <w:rFonts w:eastAsia="Times New Roman"/>
          <w:color w:val="000000"/>
          <w:lang w:eastAsia="ru-RU"/>
        </w:rPr>
        <w:t xml:space="preserve">- столы детские  –10 шт. </w:t>
      </w:r>
    </w:p>
    <w:p w:rsidR="0098571F" w:rsidRPr="00EB4E40" w:rsidRDefault="0098571F" w:rsidP="0098571F">
      <w:pPr>
        <w:autoSpaceDE w:val="0"/>
        <w:autoSpaceDN w:val="0"/>
        <w:adjustRightInd w:val="0"/>
        <w:spacing w:after="57"/>
        <w:rPr>
          <w:rFonts w:eastAsia="Times New Roman"/>
          <w:color w:val="000000"/>
          <w:lang w:eastAsia="ru-RU"/>
        </w:rPr>
      </w:pPr>
      <w:r w:rsidRPr="00EB4E40">
        <w:rPr>
          <w:rFonts w:eastAsia="Times New Roman"/>
          <w:color w:val="000000"/>
          <w:lang w:eastAsia="ru-RU"/>
        </w:rPr>
        <w:t xml:space="preserve">- компьютер -1 шт. </w:t>
      </w:r>
    </w:p>
    <w:p w:rsidR="0098571F" w:rsidRPr="00EB4E40" w:rsidRDefault="0098571F" w:rsidP="0098571F">
      <w:pPr>
        <w:autoSpaceDE w:val="0"/>
        <w:autoSpaceDN w:val="0"/>
        <w:adjustRightInd w:val="0"/>
        <w:spacing w:after="57"/>
        <w:rPr>
          <w:rFonts w:eastAsia="Times New Roman"/>
          <w:color w:val="000000"/>
          <w:lang w:eastAsia="ru-RU"/>
        </w:rPr>
      </w:pPr>
      <w:r w:rsidRPr="00EB4E40">
        <w:rPr>
          <w:rFonts w:eastAsia="Times New Roman"/>
          <w:color w:val="000000"/>
          <w:lang w:eastAsia="ru-RU"/>
        </w:rPr>
        <w:t>- кровати детские 3-х ярусные– 10 шт.</w:t>
      </w:r>
    </w:p>
    <w:p w:rsidR="0098571F" w:rsidRPr="00EB4E40" w:rsidRDefault="0098571F" w:rsidP="0098571F">
      <w:pPr>
        <w:autoSpaceDE w:val="0"/>
        <w:autoSpaceDN w:val="0"/>
        <w:adjustRightInd w:val="0"/>
        <w:spacing w:after="57"/>
        <w:rPr>
          <w:rFonts w:eastAsia="Times New Roman"/>
          <w:color w:val="000000"/>
          <w:lang w:eastAsia="ru-RU"/>
        </w:rPr>
      </w:pPr>
      <w:r w:rsidRPr="00EB4E40">
        <w:rPr>
          <w:rFonts w:eastAsia="Times New Roman"/>
          <w:color w:val="000000"/>
          <w:lang w:eastAsia="ru-RU"/>
        </w:rPr>
        <w:t xml:space="preserve">- детская мебель – группа № 4 </w:t>
      </w:r>
    </w:p>
    <w:p w:rsidR="0098571F" w:rsidRPr="00EB4E40" w:rsidRDefault="0098571F" w:rsidP="0098571F">
      <w:pPr>
        <w:autoSpaceDE w:val="0"/>
        <w:autoSpaceDN w:val="0"/>
        <w:adjustRightInd w:val="0"/>
        <w:spacing w:after="57"/>
        <w:rPr>
          <w:rFonts w:eastAsia="Times New Roman"/>
          <w:color w:val="000000"/>
          <w:lang w:eastAsia="ru-RU"/>
        </w:rPr>
      </w:pPr>
      <w:r w:rsidRPr="00EB4E40">
        <w:rPr>
          <w:rFonts w:eastAsia="Times New Roman"/>
          <w:color w:val="000000"/>
          <w:lang w:eastAsia="ru-RU"/>
        </w:rPr>
        <w:t xml:space="preserve">-  развивающие игры разной направленности </w:t>
      </w:r>
    </w:p>
    <w:p w:rsidR="0098571F" w:rsidRPr="00EB4E40" w:rsidRDefault="0098571F" w:rsidP="0098571F">
      <w:pPr>
        <w:tabs>
          <w:tab w:val="left" w:pos="5800"/>
          <w:tab w:val="center" w:pos="7582"/>
        </w:tabs>
        <w:spacing w:line="288" w:lineRule="auto"/>
      </w:pPr>
    </w:p>
    <w:p w:rsidR="0098571F" w:rsidRDefault="0098571F" w:rsidP="0098571F">
      <w:pPr>
        <w:autoSpaceDE w:val="0"/>
        <w:autoSpaceDN w:val="0"/>
        <w:adjustRightInd w:val="0"/>
        <w:rPr>
          <w:rFonts w:eastAsia="Times New Roman"/>
          <w:color w:val="000000"/>
          <w:lang w:eastAsia="ru-RU"/>
        </w:rPr>
      </w:pPr>
      <w:r>
        <w:rPr>
          <w:rFonts w:eastAsia="Times New Roman"/>
          <w:color w:val="000000"/>
          <w:lang w:eastAsia="ru-RU"/>
        </w:rPr>
        <w:t>Проведена была</w:t>
      </w:r>
      <w:r w:rsidRPr="00EB4E40">
        <w:rPr>
          <w:rFonts w:eastAsia="Times New Roman"/>
          <w:color w:val="000000"/>
          <w:lang w:eastAsia="ru-RU"/>
        </w:rPr>
        <w:t xml:space="preserve"> работа по обновлению материально технической базы пищеблока, прачечной:</w:t>
      </w:r>
    </w:p>
    <w:p w:rsidR="0098571F" w:rsidRDefault="0098571F" w:rsidP="0098571F">
      <w:pPr>
        <w:pStyle w:val="af1"/>
        <w:numPr>
          <w:ilvl w:val="1"/>
          <w:numId w:val="31"/>
        </w:numPr>
        <w:autoSpaceDE w:val="0"/>
        <w:autoSpaceDN w:val="0"/>
        <w:adjustRightInd w:val="0"/>
        <w:rPr>
          <w:rFonts w:eastAsia="Times New Roman"/>
          <w:color w:val="000000"/>
          <w:lang w:eastAsia="ru-RU"/>
        </w:rPr>
      </w:pPr>
      <w:r>
        <w:rPr>
          <w:rFonts w:eastAsia="Times New Roman"/>
          <w:color w:val="000000"/>
          <w:lang w:eastAsia="ru-RU"/>
        </w:rPr>
        <w:t xml:space="preserve">Мойки – 4 </w:t>
      </w:r>
      <w:proofErr w:type="spellStart"/>
      <w:proofErr w:type="gramStart"/>
      <w:r>
        <w:rPr>
          <w:rFonts w:eastAsia="Times New Roman"/>
          <w:color w:val="000000"/>
          <w:lang w:eastAsia="ru-RU"/>
        </w:rPr>
        <w:t>шт</w:t>
      </w:r>
      <w:proofErr w:type="spellEnd"/>
      <w:proofErr w:type="gramEnd"/>
      <w:r>
        <w:rPr>
          <w:rFonts w:eastAsia="Times New Roman"/>
          <w:color w:val="000000"/>
          <w:lang w:eastAsia="ru-RU"/>
        </w:rPr>
        <w:t xml:space="preserve">, </w:t>
      </w:r>
    </w:p>
    <w:p w:rsidR="0098571F" w:rsidRDefault="0098571F" w:rsidP="0098571F">
      <w:pPr>
        <w:pStyle w:val="af1"/>
        <w:numPr>
          <w:ilvl w:val="1"/>
          <w:numId w:val="31"/>
        </w:numPr>
        <w:autoSpaceDE w:val="0"/>
        <w:autoSpaceDN w:val="0"/>
        <w:adjustRightInd w:val="0"/>
        <w:rPr>
          <w:rFonts w:eastAsia="Times New Roman"/>
          <w:color w:val="000000"/>
          <w:lang w:eastAsia="ru-RU"/>
        </w:rPr>
      </w:pPr>
      <w:r>
        <w:rPr>
          <w:rFonts w:eastAsia="Times New Roman"/>
          <w:color w:val="000000"/>
          <w:lang w:eastAsia="ru-RU"/>
        </w:rPr>
        <w:t xml:space="preserve">Стеллаж – 1 </w:t>
      </w:r>
      <w:proofErr w:type="spellStart"/>
      <w:proofErr w:type="gramStart"/>
      <w:r>
        <w:rPr>
          <w:rFonts w:eastAsia="Times New Roman"/>
          <w:color w:val="000000"/>
          <w:lang w:eastAsia="ru-RU"/>
        </w:rPr>
        <w:t>шт</w:t>
      </w:r>
      <w:proofErr w:type="spellEnd"/>
      <w:proofErr w:type="gramEnd"/>
      <w:r>
        <w:rPr>
          <w:rFonts w:eastAsia="Times New Roman"/>
          <w:color w:val="000000"/>
          <w:lang w:eastAsia="ru-RU"/>
        </w:rPr>
        <w:t>,</w:t>
      </w:r>
    </w:p>
    <w:p w:rsidR="0098571F" w:rsidRDefault="0098571F" w:rsidP="0098571F">
      <w:pPr>
        <w:pStyle w:val="af1"/>
        <w:numPr>
          <w:ilvl w:val="1"/>
          <w:numId w:val="31"/>
        </w:numPr>
        <w:autoSpaceDE w:val="0"/>
        <w:autoSpaceDN w:val="0"/>
        <w:adjustRightInd w:val="0"/>
        <w:rPr>
          <w:rFonts w:eastAsia="Times New Roman"/>
          <w:color w:val="000000"/>
          <w:lang w:eastAsia="ru-RU"/>
        </w:rPr>
      </w:pPr>
      <w:r>
        <w:rPr>
          <w:rFonts w:eastAsia="Times New Roman"/>
          <w:color w:val="000000"/>
          <w:lang w:eastAsia="ru-RU"/>
        </w:rPr>
        <w:t xml:space="preserve">Холодильник – 1 </w:t>
      </w:r>
      <w:proofErr w:type="spellStart"/>
      <w:proofErr w:type="gramStart"/>
      <w:r>
        <w:rPr>
          <w:rFonts w:eastAsia="Times New Roman"/>
          <w:color w:val="000000"/>
          <w:lang w:eastAsia="ru-RU"/>
        </w:rPr>
        <w:t>шт</w:t>
      </w:r>
      <w:proofErr w:type="spellEnd"/>
      <w:proofErr w:type="gramEnd"/>
      <w:r>
        <w:rPr>
          <w:rFonts w:eastAsia="Times New Roman"/>
          <w:color w:val="000000"/>
          <w:lang w:eastAsia="ru-RU"/>
        </w:rPr>
        <w:t>,</w:t>
      </w:r>
    </w:p>
    <w:p w:rsidR="0098571F" w:rsidRDefault="0098571F" w:rsidP="0098571F">
      <w:pPr>
        <w:pStyle w:val="af1"/>
        <w:numPr>
          <w:ilvl w:val="1"/>
          <w:numId w:val="31"/>
        </w:numPr>
        <w:autoSpaceDE w:val="0"/>
        <w:autoSpaceDN w:val="0"/>
        <w:adjustRightInd w:val="0"/>
        <w:rPr>
          <w:rFonts w:eastAsia="Times New Roman"/>
          <w:color w:val="000000"/>
          <w:lang w:eastAsia="ru-RU"/>
        </w:rPr>
      </w:pPr>
      <w:r>
        <w:rPr>
          <w:rFonts w:eastAsia="Times New Roman"/>
          <w:color w:val="000000"/>
          <w:lang w:eastAsia="ru-RU"/>
        </w:rPr>
        <w:t>Стиральная машина – 1 шт.</w:t>
      </w:r>
    </w:p>
    <w:p w:rsidR="00731C0E" w:rsidRPr="00731C0E" w:rsidRDefault="00731C0E" w:rsidP="00731C0E">
      <w:pPr>
        <w:tabs>
          <w:tab w:val="left" w:pos="5800"/>
          <w:tab w:val="center" w:pos="7582"/>
        </w:tabs>
        <w:spacing w:line="288" w:lineRule="auto"/>
      </w:pPr>
    </w:p>
    <w:p w:rsidR="004776C9" w:rsidRPr="00EE0208" w:rsidRDefault="0029736B" w:rsidP="004776C9">
      <w:pPr>
        <w:tabs>
          <w:tab w:val="left" w:pos="9600"/>
        </w:tabs>
        <w:jc w:val="both"/>
      </w:pPr>
      <w:r>
        <w:t xml:space="preserve">   </w:t>
      </w:r>
      <w:r w:rsidR="004776C9" w:rsidRPr="00EE0208">
        <w:t>Таким образом,</w:t>
      </w:r>
      <w:r w:rsidR="004776C9" w:rsidRPr="00EE0208">
        <w:rPr>
          <w:rFonts w:cs="Arial"/>
        </w:rPr>
        <w:t xml:space="preserve"> в  ДОУ рационально использованы все помещения для всесторо</w:t>
      </w:r>
      <w:r w:rsidR="004776C9">
        <w:rPr>
          <w:rFonts w:cs="Arial"/>
        </w:rPr>
        <w:t>ннего развития каждого ребенка.</w:t>
      </w:r>
    </w:p>
    <w:p w:rsidR="004776C9" w:rsidRPr="00EE0208" w:rsidRDefault="004776C9" w:rsidP="004776C9">
      <w:pPr>
        <w:spacing w:line="100" w:lineRule="atLeast"/>
        <w:jc w:val="both"/>
        <w:rPr>
          <w:rFonts w:cs="Arial"/>
        </w:rPr>
      </w:pPr>
      <w:r>
        <w:rPr>
          <w:rFonts w:cs="Arial"/>
        </w:rPr>
        <w:t xml:space="preserve">Развивающая среда детского сада является эффективным средством поддержки индивидуальности и целостного развития ребенка до школы, обеспечивающим такие направления развития детей как: физическое; познавательное, речевое,  художественно – эстетическое; социально – коммуникативное. </w:t>
      </w:r>
    </w:p>
    <w:p w:rsidR="004776C9" w:rsidRPr="00EE0208" w:rsidRDefault="0029736B" w:rsidP="0029736B">
      <w:pPr>
        <w:spacing w:line="100" w:lineRule="atLeast"/>
        <w:jc w:val="both"/>
        <w:rPr>
          <w:rFonts w:cs="Arial"/>
        </w:rPr>
      </w:pPr>
      <w:r>
        <w:rPr>
          <w:rFonts w:cs="Arial"/>
        </w:rPr>
        <w:t xml:space="preserve">   </w:t>
      </w:r>
      <w:r w:rsidR="004776C9" w:rsidRPr="00EE0208">
        <w:rPr>
          <w:rFonts w:cs="Arial"/>
        </w:rPr>
        <w:t>Доступность материалов, функционально-игровых предметов помогает воспитывать самостоятельность у детей, реализует стремление к творческому моделированию игровой ситуации, окружающей среды.</w:t>
      </w:r>
    </w:p>
    <w:p w:rsidR="0085739E" w:rsidRDefault="0029736B" w:rsidP="0085739E">
      <w:pPr>
        <w:spacing w:line="100" w:lineRule="atLeast"/>
        <w:rPr>
          <w:rFonts w:cs="Arial"/>
        </w:rPr>
      </w:pPr>
      <w:r>
        <w:rPr>
          <w:rFonts w:cs="Arial"/>
        </w:rPr>
        <w:t xml:space="preserve">    </w:t>
      </w:r>
      <w:r w:rsidR="004776C9" w:rsidRPr="00EE0208">
        <w:rPr>
          <w:rFonts w:cs="Arial"/>
        </w:rPr>
        <w:t>Функциональное назначение помещений, их оформление и интерьер приближен к домашним условиям, способствующим эмоциональному благополучию детей.</w:t>
      </w:r>
      <w:r w:rsidR="0085739E">
        <w:rPr>
          <w:rFonts w:cs="Arial"/>
        </w:rPr>
        <w:t xml:space="preserve"> </w:t>
      </w:r>
    </w:p>
    <w:p w:rsidR="0085739E" w:rsidRPr="0085739E" w:rsidRDefault="0085739E" w:rsidP="0085739E">
      <w:pPr>
        <w:spacing w:line="100" w:lineRule="atLeast"/>
        <w:rPr>
          <w:rFonts w:cs="Arial"/>
        </w:rPr>
      </w:pPr>
      <w:r>
        <w:rPr>
          <w:rFonts w:cs="Arial"/>
        </w:rPr>
        <w:t xml:space="preserve">                                                                                                                                                                                                                                       </w:t>
      </w:r>
      <w:r>
        <w:rPr>
          <w:b/>
        </w:rPr>
        <w:t xml:space="preserve">                         </w:t>
      </w:r>
      <w:r w:rsidRPr="002F61F1">
        <w:rPr>
          <w:b/>
        </w:rPr>
        <w:t xml:space="preserve"> </w:t>
      </w:r>
      <w:r>
        <w:rPr>
          <w:b/>
        </w:rPr>
        <w:t xml:space="preserve">19. </w:t>
      </w:r>
      <w:r w:rsidRPr="002F61F1">
        <w:rPr>
          <w:b/>
        </w:rPr>
        <w:t>Удовлетворенность образовательным процессом.</w:t>
      </w:r>
    </w:p>
    <w:p w:rsidR="00607B4E" w:rsidRDefault="0085739E" w:rsidP="00607B4E">
      <w:pPr>
        <w:autoSpaceDE w:val="0"/>
        <w:autoSpaceDN w:val="0"/>
        <w:adjustRightInd w:val="0"/>
        <w:rPr>
          <w:rFonts w:ascii="TimesNewRomanPSMT" w:eastAsia="Times New Roman" w:hAnsi="TimesNewRomanPSMT" w:cs="TimesNewRomanPSMT"/>
          <w:sz w:val="28"/>
          <w:szCs w:val="28"/>
          <w:lang w:eastAsia="ru-RU"/>
        </w:rPr>
      </w:pPr>
      <w:r w:rsidRPr="0085739E">
        <w:rPr>
          <w:rStyle w:val="FontStyle13"/>
          <w:sz w:val="24"/>
          <w:szCs w:val="24"/>
        </w:rPr>
        <w:t xml:space="preserve">В целях определения уровня удовлетворенности родительской общественности качеством образовательного процесса, ДОУ осуществляет анкетирование родителей. Результаты мониторинга, анкетирования, проведенные </w:t>
      </w:r>
      <w:proofErr w:type="gramStart"/>
      <w:r w:rsidRPr="0085739E">
        <w:rPr>
          <w:rStyle w:val="FontStyle13"/>
          <w:sz w:val="24"/>
          <w:szCs w:val="24"/>
        </w:rPr>
        <w:t>за</w:t>
      </w:r>
      <w:proofErr w:type="gramEnd"/>
      <w:r w:rsidRPr="0085739E">
        <w:rPr>
          <w:rStyle w:val="FontStyle13"/>
          <w:sz w:val="24"/>
          <w:szCs w:val="24"/>
        </w:rPr>
        <w:t xml:space="preserve"> последние 3 года свидете</w:t>
      </w:r>
      <w:r w:rsidR="00B0490D">
        <w:rPr>
          <w:rStyle w:val="FontStyle13"/>
          <w:sz w:val="24"/>
          <w:szCs w:val="24"/>
        </w:rPr>
        <w:t xml:space="preserve">льствует о том, </w:t>
      </w:r>
    </w:p>
    <w:p w:rsidR="00607B4E" w:rsidRPr="00607B4E" w:rsidRDefault="00607B4E" w:rsidP="00607B4E">
      <w:pPr>
        <w:autoSpaceDE w:val="0"/>
        <w:autoSpaceDN w:val="0"/>
        <w:adjustRightInd w:val="0"/>
        <w:rPr>
          <w:rFonts w:eastAsia="Times New Roman"/>
          <w:lang w:eastAsia="ru-RU"/>
        </w:rPr>
      </w:pPr>
      <w:r w:rsidRPr="00607B4E">
        <w:rPr>
          <w:rFonts w:eastAsia="SymbolMT"/>
          <w:lang w:eastAsia="ru-RU"/>
        </w:rPr>
        <w:t xml:space="preserve">• </w:t>
      </w:r>
      <w:r>
        <w:rPr>
          <w:rFonts w:eastAsia="Times New Roman"/>
          <w:lang w:eastAsia="ru-RU"/>
        </w:rPr>
        <w:t>96</w:t>
      </w:r>
      <w:r w:rsidRPr="00607B4E">
        <w:rPr>
          <w:rFonts w:eastAsia="Times New Roman"/>
          <w:lang w:eastAsia="ru-RU"/>
        </w:rPr>
        <w:t>% родителей считают, что в детском саду ребенку обеспечивают</w:t>
      </w:r>
      <w:r>
        <w:rPr>
          <w:rFonts w:eastAsia="Times New Roman"/>
          <w:lang w:eastAsia="ru-RU"/>
        </w:rPr>
        <w:t xml:space="preserve"> </w:t>
      </w:r>
      <w:r w:rsidRPr="00607B4E">
        <w:rPr>
          <w:rFonts w:eastAsia="Times New Roman"/>
          <w:lang w:eastAsia="ru-RU"/>
        </w:rPr>
        <w:t>всестороннее развитие, качественную подготовку к школе и укрепляют</w:t>
      </w:r>
      <w:r>
        <w:rPr>
          <w:rFonts w:eastAsia="Times New Roman"/>
          <w:lang w:eastAsia="ru-RU"/>
        </w:rPr>
        <w:t xml:space="preserve"> </w:t>
      </w:r>
      <w:r w:rsidRPr="00607B4E">
        <w:rPr>
          <w:rFonts w:eastAsia="Times New Roman"/>
          <w:lang w:eastAsia="ru-RU"/>
        </w:rPr>
        <w:t>здоровье;</w:t>
      </w:r>
    </w:p>
    <w:p w:rsidR="00607B4E" w:rsidRPr="00607B4E" w:rsidRDefault="00607B4E" w:rsidP="00607B4E">
      <w:pPr>
        <w:autoSpaceDE w:val="0"/>
        <w:autoSpaceDN w:val="0"/>
        <w:adjustRightInd w:val="0"/>
        <w:rPr>
          <w:rFonts w:eastAsia="Times New Roman"/>
          <w:lang w:eastAsia="ru-RU"/>
        </w:rPr>
      </w:pPr>
      <w:r w:rsidRPr="00607B4E">
        <w:rPr>
          <w:rFonts w:eastAsia="SymbolMT"/>
          <w:lang w:eastAsia="ru-RU"/>
        </w:rPr>
        <w:t xml:space="preserve">• </w:t>
      </w:r>
      <w:r>
        <w:rPr>
          <w:rFonts w:eastAsia="Times New Roman"/>
          <w:lang w:eastAsia="ru-RU"/>
        </w:rPr>
        <w:t>82</w:t>
      </w:r>
      <w:r w:rsidRPr="00607B4E">
        <w:rPr>
          <w:rFonts w:eastAsia="Times New Roman"/>
          <w:lang w:eastAsia="ru-RU"/>
        </w:rPr>
        <w:t>% родителей признают авторитет педагогов, прислушиваются их</w:t>
      </w:r>
      <w:r>
        <w:rPr>
          <w:rFonts w:eastAsia="Times New Roman"/>
          <w:lang w:eastAsia="ru-RU"/>
        </w:rPr>
        <w:t xml:space="preserve"> </w:t>
      </w:r>
      <w:r w:rsidRPr="00607B4E">
        <w:rPr>
          <w:rFonts w:eastAsia="Times New Roman"/>
          <w:lang w:eastAsia="ru-RU"/>
        </w:rPr>
        <w:t>мнению и реализуют их советы в воспитании ребенка</w:t>
      </w:r>
      <w:r>
        <w:rPr>
          <w:rFonts w:eastAsia="Times New Roman"/>
          <w:lang w:eastAsia="ru-RU"/>
        </w:rPr>
        <w:t xml:space="preserve"> (20</w:t>
      </w:r>
      <w:r w:rsidRPr="00607B4E">
        <w:rPr>
          <w:rFonts w:eastAsia="Times New Roman"/>
          <w:lang w:eastAsia="ru-RU"/>
        </w:rPr>
        <w:t>% родителей</w:t>
      </w:r>
      <w:r>
        <w:rPr>
          <w:rFonts w:eastAsia="Times New Roman"/>
          <w:lang w:eastAsia="ru-RU"/>
        </w:rPr>
        <w:t xml:space="preserve"> </w:t>
      </w:r>
      <w:r w:rsidRPr="00607B4E">
        <w:rPr>
          <w:rFonts w:eastAsia="Times New Roman"/>
          <w:lang w:eastAsia="ru-RU"/>
        </w:rPr>
        <w:t>обращаются за помощью к специалисту);</w:t>
      </w:r>
    </w:p>
    <w:p w:rsidR="00607B4E" w:rsidRPr="00607B4E" w:rsidRDefault="00607B4E" w:rsidP="00607B4E">
      <w:pPr>
        <w:autoSpaceDE w:val="0"/>
        <w:autoSpaceDN w:val="0"/>
        <w:adjustRightInd w:val="0"/>
        <w:rPr>
          <w:rFonts w:eastAsia="Times New Roman"/>
          <w:lang w:eastAsia="ru-RU"/>
        </w:rPr>
      </w:pPr>
      <w:r w:rsidRPr="00607B4E">
        <w:rPr>
          <w:rFonts w:eastAsia="SymbolMT"/>
          <w:lang w:eastAsia="ru-RU"/>
        </w:rPr>
        <w:t xml:space="preserve">• </w:t>
      </w:r>
      <w:r w:rsidRPr="00607B4E">
        <w:rPr>
          <w:rFonts w:eastAsia="Times New Roman"/>
          <w:lang w:eastAsia="ru-RU"/>
        </w:rPr>
        <w:t>92 % родителей считают, что для ребенка созданы комфортные условия;</w:t>
      </w:r>
    </w:p>
    <w:p w:rsidR="00607B4E" w:rsidRPr="00607B4E" w:rsidRDefault="00607B4E" w:rsidP="00607B4E">
      <w:pPr>
        <w:autoSpaceDE w:val="0"/>
        <w:autoSpaceDN w:val="0"/>
        <w:adjustRightInd w:val="0"/>
        <w:rPr>
          <w:rFonts w:eastAsia="Times New Roman"/>
          <w:lang w:eastAsia="ru-RU"/>
        </w:rPr>
      </w:pPr>
      <w:r w:rsidRPr="00607B4E">
        <w:rPr>
          <w:rFonts w:eastAsia="SymbolMT"/>
          <w:lang w:eastAsia="ru-RU"/>
        </w:rPr>
        <w:t xml:space="preserve">• </w:t>
      </w:r>
      <w:r w:rsidRPr="00607B4E">
        <w:rPr>
          <w:rFonts w:eastAsia="Times New Roman"/>
          <w:lang w:eastAsia="ru-RU"/>
        </w:rPr>
        <w:t>96 % родителей считают удовлетворительными своими взаимоотношения</w:t>
      </w:r>
      <w:r>
        <w:rPr>
          <w:rFonts w:eastAsia="Times New Roman"/>
          <w:lang w:eastAsia="ru-RU"/>
        </w:rPr>
        <w:t xml:space="preserve"> </w:t>
      </w:r>
      <w:r w:rsidRPr="00607B4E">
        <w:rPr>
          <w:rFonts w:eastAsia="Times New Roman"/>
          <w:lang w:eastAsia="ru-RU"/>
        </w:rPr>
        <w:t>с сотрудниками и администрацией М</w:t>
      </w:r>
      <w:r w:rsidR="00E7339F">
        <w:rPr>
          <w:rFonts w:eastAsia="Times New Roman"/>
          <w:lang w:eastAsia="ru-RU"/>
        </w:rPr>
        <w:t>Б</w:t>
      </w:r>
      <w:r w:rsidRPr="00607B4E">
        <w:rPr>
          <w:rFonts w:eastAsia="Times New Roman"/>
          <w:lang w:eastAsia="ru-RU"/>
        </w:rPr>
        <w:t>ДОУ.</w:t>
      </w:r>
    </w:p>
    <w:p w:rsidR="00607B4E" w:rsidRPr="00607B4E" w:rsidRDefault="00607B4E" w:rsidP="00607B4E">
      <w:pPr>
        <w:autoSpaceDE w:val="0"/>
        <w:autoSpaceDN w:val="0"/>
        <w:adjustRightInd w:val="0"/>
        <w:rPr>
          <w:rFonts w:eastAsia="Times New Roman"/>
          <w:lang w:eastAsia="ru-RU"/>
        </w:rPr>
      </w:pPr>
      <w:r w:rsidRPr="00607B4E">
        <w:rPr>
          <w:rFonts w:eastAsia="Times New Roman"/>
          <w:lang w:eastAsia="ru-RU"/>
        </w:rPr>
        <w:t>С целью вовлечения родителей в образовательную деятельность</w:t>
      </w:r>
      <w:r w:rsidR="00731C0E">
        <w:rPr>
          <w:rFonts w:eastAsia="Times New Roman"/>
          <w:lang w:eastAsia="ru-RU"/>
        </w:rPr>
        <w:t xml:space="preserve"> </w:t>
      </w:r>
      <w:r w:rsidRPr="00607B4E">
        <w:rPr>
          <w:rFonts w:eastAsia="Times New Roman"/>
          <w:lang w:eastAsia="ru-RU"/>
        </w:rPr>
        <w:t>детского сада педагоги использовали следующие активные формы</w:t>
      </w:r>
    </w:p>
    <w:p w:rsidR="00607B4E" w:rsidRPr="00607B4E" w:rsidRDefault="00607B4E" w:rsidP="00607B4E">
      <w:pPr>
        <w:autoSpaceDE w:val="0"/>
        <w:autoSpaceDN w:val="0"/>
        <w:adjustRightInd w:val="0"/>
        <w:rPr>
          <w:rFonts w:eastAsia="Times New Roman"/>
          <w:lang w:eastAsia="ru-RU"/>
        </w:rPr>
      </w:pPr>
      <w:r w:rsidRPr="00607B4E">
        <w:rPr>
          <w:rFonts w:eastAsia="Times New Roman"/>
          <w:lang w:eastAsia="ru-RU"/>
        </w:rPr>
        <w:t>взаимодействия:</w:t>
      </w:r>
    </w:p>
    <w:p w:rsidR="00607B4E" w:rsidRPr="00607B4E" w:rsidRDefault="00731C0E"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Wingdings-Regular"/>
          <w:lang w:eastAsia="ru-RU"/>
        </w:rPr>
        <w:t xml:space="preserve"> </w:t>
      </w:r>
      <w:r w:rsidR="00607B4E" w:rsidRPr="00607B4E">
        <w:rPr>
          <w:rFonts w:eastAsia="Times New Roman"/>
          <w:lang w:eastAsia="ru-RU"/>
        </w:rPr>
        <w:t>работа сайта дошкольного учреждения;</w:t>
      </w:r>
    </w:p>
    <w:p w:rsidR="00E7339F" w:rsidRDefault="00731C0E" w:rsidP="00607B4E">
      <w:pPr>
        <w:autoSpaceDE w:val="0"/>
        <w:autoSpaceDN w:val="0"/>
        <w:adjustRightInd w:val="0"/>
        <w:rPr>
          <w:rFonts w:eastAsia="Wingdings-Regular"/>
          <w:lang w:eastAsia="ru-RU"/>
        </w:rPr>
      </w:pPr>
      <w:r>
        <w:rPr>
          <w:rFonts w:eastAsia="Wingdings-Regular"/>
          <w:lang w:eastAsia="ru-RU"/>
        </w:rPr>
        <w:t>-</w:t>
      </w:r>
      <w:r w:rsidR="00607B4E" w:rsidRPr="00607B4E">
        <w:rPr>
          <w:rFonts w:eastAsia="Wingdings-Regular"/>
          <w:lang w:eastAsia="ru-RU"/>
        </w:rPr>
        <w:t xml:space="preserve"> </w:t>
      </w:r>
      <w:r w:rsidR="00E7339F">
        <w:rPr>
          <w:rFonts w:eastAsia="Wingdings-Regular"/>
          <w:lang w:eastAsia="ru-RU"/>
        </w:rPr>
        <w:t>страничка в сети «</w:t>
      </w:r>
      <w:proofErr w:type="spellStart"/>
      <w:r w:rsidR="00E7339F">
        <w:rPr>
          <w:rFonts w:eastAsia="Wingdings-Regular"/>
          <w:lang w:eastAsia="ru-RU"/>
        </w:rPr>
        <w:t>Инстаграмм</w:t>
      </w:r>
      <w:proofErr w:type="spellEnd"/>
      <w:r w:rsidR="00E7339F">
        <w:rPr>
          <w:rFonts w:eastAsia="Wingdings-Regular"/>
          <w:lang w:eastAsia="ru-RU"/>
        </w:rPr>
        <w:t>»;</w:t>
      </w:r>
    </w:p>
    <w:p w:rsidR="00607B4E" w:rsidRPr="00607B4E" w:rsidRDefault="00E7339F"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Times New Roman"/>
          <w:lang w:eastAsia="ru-RU"/>
        </w:rPr>
        <w:t>тематический информационный стенд;</w:t>
      </w:r>
    </w:p>
    <w:p w:rsidR="00607B4E" w:rsidRPr="00607B4E" w:rsidRDefault="00731C0E"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Wingdings-Regular"/>
          <w:lang w:eastAsia="ru-RU"/>
        </w:rPr>
        <w:t xml:space="preserve"> </w:t>
      </w:r>
      <w:r w:rsidR="00607B4E" w:rsidRPr="00607B4E">
        <w:rPr>
          <w:rFonts w:eastAsia="Times New Roman"/>
          <w:lang w:eastAsia="ru-RU"/>
        </w:rPr>
        <w:t>совместные праздники для детей и родителей;</w:t>
      </w:r>
    </w:p>
    <w:p w:rsidR="00607B4E" w:rsidRPr="00607B4E" w:rsidRDefault="00731C0E"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Wingdings-Regular"/>
          <w:lang w:eastAsia="ru-RU"/>
        </w:rPr>
        <w:t xml:space="preserve"> </w:t>
      </w:r>
      <w:r w:rsidR="00607B4E" w:rsidRPr="00607B4E">
        <w:rPr>
          <w:rFonts w:eastAsia="Times New Roman"/>
          <w:lang w:eastAsia="ru-RU"/>
        </w:rPr>
        <w:t>мастер-классы;</w:t>
      </w:r>
    </w:p>
    <w:p w:rsidR="00607B4E" w:rsidRPr="00607B4E" w:rsidRDefault="00731C0E"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Wingdings-Regular"/>
          <w:lang w:eastAsia="ru-RU"/>
        </w:rPr>
        <w:t xml:space="preserve"> </w:t>
      </w:r>
      <w:r w:rsidR="00607B4E" w:rsidRPr="00607B4E">
        <w:rPr>
          <w:rFonts w:eastAsia="Times New Roman"/>
          <w:lang w:eastAsia="ru-RU"/>
        </w:rPr>
        <w:t>родительские собрания, конференции;</w:t>
      </w:r>
    </w:p>
    <w:p w:rsidR="00607B4E" w:rsidRPr="00607B4E" w:rsidRDefault="00731C0E" w:rsidP="00607B4E">
      <w:pPr>
        <w:autoSpaceDE w:val="0"/>
        <w:autoSpaceDN w:val="0"/>
        <w:adjustRightInd w:val="0"/>
        <w:rPr>
          <w:rFonts w:eastAsia="Times New Roman"/>
          <w:lang w:eastAsia="ru-RU"/>
        </w:rPr>
      </w:pPr>
      <w:r>
        <w:rPr>
          <w:rFonts w:eastAsia="Wingdings-Regular"/>
          <w:lang w:eastAsia="ru-RU"/>
        </w:rPr>
        <w:t>-</w:t>
      </w:r>
      <w:r w:rsidR="00607B4E" w:rsidRPr="00607B4E">
        <w:rPr>
          <w:rFonts w:eastAsia="Wingdings-Regular"/>
          <w:lang w:eastAsia="ru-RU"/>
        </w:rPr>
        <w:t xml:space="preserve"> </w:t>
      </w:r>
      <w:r w:rsidR="00607B4E" w:rsidRPr="00607B4E">
        <w:rPr>
          <w:rFonts w:eastAsia="Times New Roman"/>
          <w:lang w:eastAsia="ru-RU"/>
        </w:rPr>
        <w:t>дни открытых дверей;</w:t>
      </w:r>
    </w:p>
    <w:p w:rsidR="0085739E" w:rsidRPr="00607B4E" w:rsidRDefault="00731C0E" w:rsidP="00607B4E">
      <w:pPr>
        <w:pStyle w:val="Style2"/>
        <w:widowControl/>
        <w:spacing w:line="240" w:lineRule="auto"/>
        <w:ind w:firstLine="0"/>
        <w:rPr>
          <w:rStyle w:val="FontStyle13"/>
          <w:color w:val="FF0000"/>
          <w:sz w:val="24"/>
          <w:szCs w:val="24"/>
        </w:rPr>
      </w:pPr>
      <w:r>
        <w:rPr>
          <w:rFonts w:eastAsia="Wingdings-Regular"/>
        </w:rPr>
        <w:t>-</w:t>
      </w:r>
      <w:r w:rsidR="00607B4E" w:rsidRPr="00607B4E">
        <w:rPr>
          <w:rFonts w:eastAsia="Wingdings-Regular"/>
        </w:rPr>
        <w:t xml:space="preserve"> </w:t>
      </w:r>
      <w:r w:rsidR="00607B4E" w:rsidRPr="00607B4E">
        <w:t>совместные акции, трудовые десанты и прочее</w:t>
      </w:r>
    </w:p>
    <w:p w:rsidR="0085739E" w:rsidRPr="0085739E" w:rsidRDefault="0085739E" w:rsidP="0085739E">
      <w:pPr>
        <w:spacing w:after="216" w:line="1" w:lineRule="exact"/>
        <w:rPr>
          <w:color w:val="FF0000"/>
        </w:rPr>
      </w:pPr>
    </w:p>
    <w:p w:rsidR="001E40CD" w:rsidRPr="001E40CD" w:rsidRDefault="001E40CD" w:rsidP="001E40CD">
      <w:pPr>
        <w:pStyle w:val="Default"/>
        <w:rPr>
          <w:bCs/>
          <w:lang w:val="ru-RU"/>
        </w:rPr>
      </w:pPr>
      <w:r>
        <w:rPr>
          <w:lang w:val="ru-RU"/>
        </w:rPr>
        <w:t xml:space="preserve">20. </w:t>
      </w:r>
      <w:r w:rsidRPr="001E40CD">
        <w:rPr>
          <w:bCs/>
          <w:lang w:val="ru-RU"/>
        </w:rPr>
        <w:t>Сравнительный анализ итогов деятельности образовательн</w:t>
      </w:r>
      <w:r w:rsidR="00E47F86">
        <w:rPr>
          <w:bCs/>
          <w:lang w:val="ru-RU"/>
        </w:rPr>
        <w:t>ого учреждения с предыдущим 2019</w:t>
      </w:r>
      <w:r w:rsidRPr="001E40CD">
        <w:rPr>
          <w:bCs/>
          <w:lang w:val="ru-RU"/>
        </w:rPr>
        <w:t>учебным годом.</w:t>
      </w:r>
    </w:p>
    <w:p w:rsidR="001E40CD" w:rsidRPr="001E40CD" w:rsidRDefault="00E47F86" w:rsidP="001E40CD">
      <w:pPr>
        <w:pStyle w:val="Default"/>
        <w:jc w:val="both"/>
        <w:rPr>
          <w:b w:val="0"/>
          <w:lang w:val="ru-RU"/>
        </w:rPr>
      </w:pPr>
      <w:r>
        <w:rPr>
          <w:b w:val="0"/>
          <w:lang w:val="ru-RU"/>
        </w:rPr>
        <w:t>В 2020</w:t>
      </w:r>
      <w:r w:rsidR="001E40CD" w:rsidRPr="001E40CD">
        <w:rPr>
          <w:b w:val="0"/>
          <w:lang w:val="ru-RU"/>
        </w:rPr>
        <w:t xml:space="preserve"> учебном году можно отметить снижение заболеваемости у воспитанников. </w:t>
      </w:r>
    </w:p>
    <w:p w:rsidR="001E40CD" w:rsidRPr="001E40CD" w:rsidRDefault="001E40CD" w:rsidP="001E40CD">
      <w:pPr>
        <w:pStyle w:val="Default"/>
        <w:jc w:val="both"/>
        <w:rPr>
          <w:b w:val="0"/>
          <w:lang w:val="ru-RU"/>
        </w:rPr>
      </w:pPr>
      <w:r w:rsidRPr="001E40CD">
        <w:rPr>
          <w:b w:val="0"/>
          <w:lang w:val="ru-RU"/>
        </w:rPr>
        <w:t xml:space="preserve">Данный факт подтверждает эффективность усилий всего педагогического и медицинского персонала, направленных на укрепление и развитие здоровья воспитанников, которые позволяют добиваться показателей заболеваемости в пределах, обозначенных в муниципальном задании. </w:t>
      </w:r>
    </w:p>
    <w:p w:rsidR="001E40CD" w:rsidRPr="001E40CD" w:rsidRDefault="001E40CD" w:rsidP="001E40CD">
      <w:pPr>
        <w:pStyle w:val="Default"/>
        <w:jc w:val="both"/>
        <w:rPr>
          <w:b w:val="0"/>
          <w:lang w:val="ru-RU"/>
        </w:rPr>
      </w:pPr>
      <w:r w:rsidRPr="001E40CD">
        <w:rPr>
          <w:b w:val="0"/>
          <w:lang w:val="ru-RU"/>
        </w:rPr>
        <w:lastRenderedPageBreak/>
        <w:t xml:space="preserve">Педагоги дошкольного учреждения традиционно имеют высокий уровень профессиональной компетентности. </w:t>
      </w:r>
    </w:p>
    <w:p w:rsidR="001E40CD" w:rsidRPr="001E40CD" w:rsidRDefault="007B2C87" w:rsidP="001E40CD">
      <w:pPr>
        <w:pStyle w:val="Default"/>
        <w:jc w:val="both"/>
        <w:rPr>
          <w:b w:val="0"/>
          <w:lang w:val="ru-RU"/>
        </w:rPr>
      </w:pPr>
      <w:r>
        <w:rPr>
          <w:b w:val="0"/>
          <w:lang w:val="ru-RU"/>
        </w:rPr>
        <w:t xml:space="preserve">В </w:t>
      </w:r>
      <w:r w:rsidR="00E7339F">
        <w:rPr>
          <w:b w:val="0"/>
          <w:lang w:val="ru-RU"/>
        </w:rPr>
        <w:t>20</w:t>
      </w:r>
      <w:r>
        <w:rPr>
          <w:b w:val="0"/>
          <w:lang w:val="ru-RU"/>
        </w:rPr>
        <w:t>20</w:t>
      </w:r>
      <w:r w:rsidR="001E40CD" w:rsidRPr="001E40CD">
        <w:rPr>
          <w:b w:val="0"/>
          <w:lang w:val="ru-RU"/>
        </w:rPr>
        <w:t xml:space="preserve"> учебном году имеется рост профессионального уровня педагогов ДОУ. Считаем, что и в дальнейшем следует всячески способствовать поддержанию данной положительной динамики в профессиональном развитии педагогов, стимулируя их к повышению своей </w:t>
      </w:r>
      <w:r w:rsidR="001E40CD">
        <w:rPr>
          <w:b w:val="0"/>
          <w:lang w:val="ru-RU"/>
        </w:rPr>
        <w:t xml:space="preserve">педагогической квалификации, </w:t>
      </w:r>
      <w:r w:rsidR="001E40CD" w:rsidRPr="001E40CD">
        <w:rPr>
          <w:b w:val="0"/>
          <w:lang w:val="ru-RU"/>
        </w:rPr>
        <w:t xml:space="preserve"> которые могут претендовать</w:t>
      </w:r>
      <w:r w:rsidR="001E40CD">
        <w:rPr>
          <w:b w:val="0"/>
          <w:lang w:val="ru-RU"/>
        </w:rPr>
        <w:t xml:space="preserve"> на присвоение высшей</w:t>
      </w:r>
      <w:r w:rsidR="001E40CD" w:rsidRPr="001E40CD">
        <w:rPr>
          <w:b w:val="0"/>
          <w:lang w:val="ru-RU"/>
        </w:rPr>
        <w:t xml:space="preserve"> квалификационной категории. </w:t>
      </w:r>
    </w:p>
    <w:p w:rsidR="001E40CD" w:rsidRPr="001E40CD" w:rsidRDefault="001E40CD" w:rsidP="001E40CD">
      <w:pPr>
        <w:pStyle w:val="Default"/>
        <w:jc w:val="both"/>
        <w:rPr>
          <w:b w:val="0"/>
          <w:lang w:val="ru-RU"/>
        </w:rPr>
      </w:pPr>
    </w:p>
    <w:p w:rsidR="001E40CD" w:rsidRPr="001E40CD" w:rsidRDefault="001E40CD" w:rsidP="001E40CD">
      <w:pPr>
        <w:pStyle w:val="Default"/>
        <w:jc w:val="both"/>
        <w:rPr>
          <w:b w:val="0"/>
          <w:i/>
          <w:iCs/>
          <w:lang w:val="ru-RU"/>
        </w:rPr>
      </w:pPr>
    </w:p>
    <w:p w:rsidR="001E40CD" w:rsidRPr="001E40CD" w:rsidRDefault="001E40CD" w:rsidP="001E40CD">
      <w:pPr>
        <w:pStyle w:val="Default"/>
        <w:jc w:val="both"/>
        <w:rPr>
          <w:b w:val="0"/>
          <w:lang w:val="ru-RU"/>
        </w:rPr>
      </w:pPr>
      <w:r w:rsidRPr="001E40CD">
        <w:rPr>
          <w:b w:val="0"/>
          <w:i/>
          <w:iCs/>
          <w:lang w:val="ru-RU"/>
        </w:rPr>
        <w:t xml:space="preserve">Сравнительный анализ наблюдений за развитием воспитанников: </w:t>
      </w:r>
    </w:p>
    <w:p w:rsidR="001E40CD" w:rsidRPr="001E40CD" w:rsidRDefault="001E40CD" w:rsidP="001E40CD">
      <w:pPr>
        <w:pStyle w:val="Default"/>
        <w:jc w:val="both"/>
        <w:rPr>
          <w:b w:val="0"/>
          <w:lang w:val="ru-RU"/>
        </w:rPr>
      </w:pPr>
      <w:r w:rsidRPr="001E40CD">
        <w:rPr>
          <w:b w:val="0"/>
          <w:lang w:val="ru-RU"/>
        </w:rPr>
        <w:t xml:space="preserve">По данным мониторинга за развитием воспитанников отмечается тот факт, что большинство воспитанников успешно усваивают образовательную программу ДОУ. Данные стабильные показатели подтверждают эффективность образовательной деятельности всего педагогического коллектива ДОУ, направленную на усвоение воспитанниками ООП и целесообразность созданных условий, обеспечивающих ее реализацию. Анализ результатов адаптации за оба учебных года подтверждает стабильно высокие результаты, свидетельствующие о создании благоприятных условий для адаптации воспитанников к условиям ДОУ (100%). Традиционно как </w:t>
      </w:r>
      <w:proofErr w:type="gramStart"/>
      <w:r w:rsidRPr="001E40CD">
        <w:rPr>
          <w:b w:val="0"/>
          <w:lang w:val="ru-RU"/>
        </w:rPr>
        <w:t>предыдущем</w:t>
      </w:r>
      <w:proofErr w:type="gramEnd"/>
      <w:r w:rsidRPr="001E40CD">
        <w:rPr>
          <w:b w:val="0"/>
          <w:lang w:val="ru-RU"/>
        </w:rPr>
        <w:t xml:space="preserve">, так в нынешнем учебном году все выпускники образовательного учреждения (100%) готовы к школьному обучению. </w:t>
      </w:r>
    </w:p>
    <w:p w:rsidR="001E40CD" w:rsidRPr="001E40CD" w:rsidRDefault="001E40CD" w:rsidP="001E40CD">
      <w:pPr>
        <w:pStyle w:val="Default"/>
        <w:jc w:val="both"/>
        <w:rPr>
          <w:b w:val="0"/>
          <w:lang w:val="ru-RU"/>
        </w:rPr>
      </w:pPr>
    </w:p>
    <w:p w:rsidR="00C2316D" w:rsidRPr="001E40CD" w:rsidRDefault="001E40CD" w:rsidP="00C2316D">
      <w:pPr>
        <w:tabs>
          <w:tab w:val="left" w:pos="3600"/>
        </w:tabs>
        <w:jc w:val="both"/>
        <w:rPr>
          <w:b/>
        </w:rPr>
      </w:pPr>
      <w:r>
        <w:rPr>
          <w:b/>
        </w:rPr>
        <w:t>21</w:t>
      </w:r>
      <w:r w:rsidR="00C2316D" w:rsidRPr="001E40CD">
        <w:rPr>
          <w:b/>
        </w:rPr>
        <w:t xml:space="preserve">. Общие выводы по итогам </w:t>
      </w:r>
      <w:proofErr w:type="spellStart"/>
      <w:r w:rsidR="00C2316D" w:rsidRPr="001E40CD">
        <w:rPr>
          <w:b/>
        </w:rPr>
        <w:t>самообследования</w:t>
      </w:r>
      <w:proofErr w:type="spellEnd"/>
      <w:r w:rsidR="00C2316D" w:rsidRPr="001E40CD">
        <w:rPr>
          <w:b/>
        </w:rPr>
        <w:t>.</w:t>
      </w:r>
    </w:p>
    <w:p w:rsidR="00C2316D" w:rsidRPr="002F61F1" w:rsidRDefault="00C2316D" w:rsidP="00C2316D">
      <w:pPr>
        <w:tabs>
          <w:tab w:val="left" w:pos="3600"/>
        </w:tabs>
        <w:jc w:val="both"/>
        <w:rPr>
          <w:b/>
        </w:rPr>
      </w:pPr>
    </w:p>
    <w:p w:rsidR="00C2316D" w:rsidRPr="002F61F1" w:rsidRDefault="00C2316D" w:rsidP="00B0490D">
      <w:pPr>
        <w:numPr>
          <w:ilvl w:val="1"/>
          <w:numId w:val="33"/>
        </w:numPr>
        <w:tabs>
          <w:tab w:val="clear" w:pos="1440"/>
          <w:tab w:val="num" w:pos="567"/>
          <w:tab w:val="left" w:pos="3600"/>
        </w:tabs>
        <w:suppressAutoHyphens/>
        <w:ind w:left="567"/>
        <w:jc w:val="both"/>
      </w:pPr>
      <w:r w:rsidRPr="002F61F1">
        <w:t xml:space="preserve">Деятельность ДОУ  строится в соответствии с федеральным законом РФ «ОБ образовании», нормативно-правовой базой, программно-целевыми установками Министерства образования </w:t>
      </w:r>
      <w:r>
        <w:t>и науки.</w:t>
      </w:r>
    </w:p>
    <w:p w:rsidR="00C2316D" w:rsidRPr="002F61F1" w:rsidRDefault="00C2316D" w:rsidP="00C2316D">
      <w:pPr>
        <w:numPr>
          <w:ilvl w:val="1"/>
          <w:numId w:val="33"/>
        </w:numPr>
        <w:tabs>
          <w:tab w:val="clear" w:pos="1440"/>
        </w:tabs>
        <w:suppressAutoHyphens/>
        <w:spacing w:before="24" w:after="24"/>
        <w:ind w:left="567"/>
        <w:jc w:val="both"/>
      </w:pPr>
      <w:r w:rsidRPr="002F61F1">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C2316D" w:rsidRPr="002F61F1" w:rsidRDefault="00C2316D" w:rsidP="00C2316D">
      <w:pPr>
        <w:numPr>
          <w:ilvl w:val="1"/>
          <w:numId w:val="33"/>
        </w:numPr>
        <w:tabs>
          <w:tab w:val="clear" w:pos="1440"/>
        </w:tabs>
        <w:suppressAutoHyphens/>
        <w:spacing w:before="24" w:after="24"/>
        <w:ind w:left="567"/>
        <w:jc w:val="both"/>
      </w:pPr>
      <w:r w:rsidRPr="002F61F1">
        <w:t>ДОУ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C2316D" w:rsidRPr="002F61F1" w:rsidRDefault="00C2316D" w:rsidP="00C2316D">
      <w:pPr>
        <w:numPr>
          <w:ilvl w:val="1"/>
          <w:numId w:val="33"/>
        </w:numPr>
        <w:tabs>
          <w:tab w:val="clear" w:pos="1440"/>
          <w:tab w:val="num" w:pos="567"/>
        </w:tabs>
        <w:suppressAutoHyphens/>
        <w:spacing w:before="24" w:after="24"/>
        <w:ind w:left="567"/>
        <w:jc w:val="both"/>
      </w:pPr>
      <w:r w:rsidRPr="002F61F1">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C2316D" w:rsidRPr="008A2CC4" w:rsidRDefault="00C2316D" w:rsidP="00C2316D">
      <w:pPr>
        <w:numPr>
          <w:ilvl w:val="1"/>
          <w:numId w:val="33"/>
        </w:numPr>
        <w:tabs>
          <w:tab w:val="clear" w:pos="1440"/>
        </w:tabs>
        <w:suppressAutoHyphens/>
        <w:spacing w:before="24" w:after="24"/>
        <w:ind w:left="567"/>
        <w:jc w:val="both"/>
      </w:pPr>
      <w:r w:rsidRPr="002F61F1">
        <w:t>Повышается профессиональный уровень педагогического коллектива ДОУ  через курсы повышения квалификации, семинары, мастер-классы и т.д.</w:t>
      </w:r>
    </w:p>
    <w:p w:rsidR="00C2316D" w:rsidRPr="00F31FBE" w:rsidRDefault="0085739E" w:rsidP="005C696D">
      <w:pPr>
        <w:shd w:val="clear" w:color="auto" w:fill="FFFFFF"/>
        <w:spacing w:before="134" w:after="134" w:line="270" w:lineRule="atLeast"/>
        <w:jc w:val="center"/>
      </w:pPr>
      <w:r>
        <w:rPr>
          <w:b/>
          <w:bCs/>
        </w:rPr>
        <w:t>Перспективы и планы развития М</w:t>
      </w:r>
      <w:r w:rsidR="00C2316D" w:rsidRPr="00F31FBE">
        <w:rPr>
          <w:b/>
          <w:bCs/>
        </w:rPr>
        <w:t>ДОУ  </w:t>
      </w:r>
    </w:p>
    <w:p w:rsidR="00DE7C2F" w:rsidRPr="00DE7C2F" w:rsidRDefault="00DE7C2F" w:rsidP="00DE7C2F">
      <w:pPr>
        <w:autoSpaceDE w:val="0"/>
        <w:autoSpaceDN w:val="0"/>
        <w:adjustRightInd w:val="0"/>
        <w:rPr>
          <w:rFonts w:eastAsia="Times New Roman"/>
          <w:color w:val="000000"/>
          <w:lang w:eastAsia="ru-RU"/>
        </w:rPr>
      </w:pPr>
      <w:r w:rsidRPr="00DE7C2F">
        <w:rPr>
          <w:rFonts w:eastAsia="Times New Roman"/>
          <w:color w:val="000000"/>
          <w:lang w:eastAsia="ru-RU"/>
        </w:rPr>
        <w:t xml:space="preserve">Результатами усилий всего коллектива явились следующие показатели: </w:t>
      </w:r>
    </w:p>
    <w:p w:rsidR="00DE7C2F" w:rsidRPr="00DE7C2F" w:rsidRDefault="00DE7C2F" w:rsidP="00DE7C2F">
      <w:pPr>
        <w:autoSpaceDE w:val="0"/>
        <w:autoSpaceDN w:val="0"/>
        <w:adjustRightInd w:val="0"/>
        <w:rPr>
          <w:rFonts w:eastAsia="Times New Roman"/>
          <w:color w:val="000000"/>
          <w:lang w:eastAsia="ru-RU"/>
        </w:rPr>
      </w:pPr>
      <w:r w:rsidRPr="00DE7C2F">
        <w:rPr>
          <w:rFonts w:eastAsia="Times New Roman"/>
          <w:color w:val="000000"/>
          <w:lang w:eastAsia="ru-RU"/>
        </w:rPr>
        <w:t xml:space="preserve"> </w:t>
      </w:r>
      <w:r w:rsidRPr="00DE7C2F">
        <w:rPr>
          <w:rFonts w:eastAsia="Times New Roman"/>
          <w:b/>
          <w:bCs/>
          <w:i/>
          <w:iCs/>
          <w:color w:val="000000"/>
          <w:lang w:eastAsia="ru-RU"/>
        </w:rPr>
        <w:t xml:space="preserve">В работе с педагогическим коллективом </w:t>
      </w:r>
    </w:p>
    <w:p w:rsidR="00DE7C2F" w:rsidRPr="00DE7C2F" w:rsidRDefault="00DE7C2F" w:rsidP="00DE7C2F">
      <w:pPr>
        <w:autoSpaceDE w:val="0"/>
        <w:autoSpaceDN w:val="0"/>
        <w:adjustRightInd w:val="0"/>
        <w:rPr>
          <w:rFonts w:eastAsia="Times New Roman"/>
          <w:color w:val="000000"/>
          <w:lang w:eastAsia="ru-RU"/>
        </w:rPr>
      </w:pPr>
    </w:p>
    <w:p w:rsidR="00DE7C2F" w:rsidRPr="00DE7C2F" w:rsidRDefault="00DE7C2F" w:rsidP="00DE7C2F">
      <w:pPr>
        <w:autoSpaceDE w:val="0"/>
        <w:autoSpaceDN w:val="0"/>
        <w:adjustRightInd w:val="0"/>
        <w:spacing w:after="36"/>
        <w:rPr>
          <w:rFonts w:eastAsia="Times New Roman"/>
          <w:color w:val="000000"/>
          <w:lang w:eastAsia="ru-RU"/>
        </w:rPr>
      </w:pPr>
      <w:r w:rsidRPr="00DE7C2F">
        <w:rPr>
          <w:rFonts w:eastAsia="Times New Roman"/>
          <w:color w:val="000000"/>
          <w:lang w:eastAsia="ru-RU"/>
        </w:rPr>
        <w:t xml:space="preserve">1. Сформировано положительное отношение и потребность педагогов к инновационной деятельности. </w:t>
      </w:r>
    </w:p>
    <w:p w:rsidR="00DE7C2F" w:rsidRPr="00DE7C2F" w:rsidRDefault="00DE7C2F" w:rsidP="00DE7C2F">
      <w:pPr>
        <w:autoSpaceDE w:val="0"/>
        <w:autoSpaceDN w:val="0"/>
        <w:adjustRightInd w:val="0"/>
        <w:spacing w:after="36"/>
        <w:rPr>
          <w:rFonts w:eastAsia="Times New Roman"/>
          <w:color w:val="000000"/>
          <w:lang w:eastAsia="ru-RU"/>
        </w:rPr>
      </w:pPr>
      <w:r w:rsidRPr="00DE7C2F">
        <w:rPr>
          <w:rFonts w:eastAsia="Times New Roman"/>
          <w:color w:val="000000"/>
          <w:lang w:eastAsia="ru-RU"/>
        </w:rPr>
        <w:t xml:space="preserve">2. Созданы условия для повышения их профессиональной квалификации и компетентности. </w:t>
      </w:r>
    </w:p>
    <w:p w:rsidR="00DE7C2F" w:rsidRPr="00DE7C2F" w:rsidRDefault="00DE7C2F" w:rsidP="00DE7C2F">
      <w:pPr>
        <w:autoSpaceDE w:val="0"/>
        <w:autoSpaceDN w:val="0"/>
        <w:adjustRightInd w:val="0"/>
        <w:spacing w:after="36"/>
        <w:rPr>
          <w:rFonts w:eastAsia="Times New Roman"/>
          <w:color w:val="000000"/>
          <w:lang w:eastAsia="ru-RU"/>
        </w:rPr>
      </w:pPr>
      <w:r w:rsidRPr="00DE7C2F">
        <w:rPr>
          <w:rFonts w:eastAsia="Times New Roman"/>
          <w:color w:val="000000"/>
          <w:lang w:eastAsia="ru-RU"/>
        </w:rPr>
        <w:t xml:space="preserve">3. Выявлен и распространён инновационный опыт. </w:t>
      </w:r>
    </w:p>
    <w:p w:rsidR="00DE7C2F" w:rsidRPr="00DE7C2F" w:rsidRDefault="00DE7C2F" w:rsidP="00DE7C2F">
      <w:pPr>
        <w:autoSpaceDE w:val="0"/>
        <w:autoSpaceDN w:val="0"/>
        <w:adjustRightInd w:val="0"/>
        <w:rPr>
          <w:rFonts w:eastAsia="Times New Roman"/>
          <w:color w:val="000000"/>
          <w:lang w:eastAsia="ru-RU"/>
        </w:rPr>
      </w:pPr>
      <w:r w:rsidRPr="00DE7C2F">
        <w:rPr>
          <w:rFonts w:eastAsia="Times New Roman"/>
          <w:color w:val="000000"/>
          <w:lang w:eastAsia="ru-RU"/>
        </w:rPr>
        <w:t xml:space="preserve">4. Сформирована положительная мотивация на результативное участие в конкурсах разного уровня. </w:t>
      </w:r>
    </w:p>
    <w:p w:rsidR="00DE7C2F" w:rsidRPr="00DE7C2F" w:rsidRDefault="00DE7C2F" w:rsidP="00DE7C2F">
      <w:pPr>
        <w:autoSpaceDE w:val="0"/>
        <w:autoSpaceDN w:val="0"/>
        <w:adjustRightInd w:val="0"/>
        <w:rPr>
          <w:rFonts w:eastAsia="Times New Roman"/>
          <w:color w:val="000000"/>
          <w:lang w:eastAsia="ru-RU"/>
        </w:rPr>
      </w:pPr>
    </w:p>
    <w:p w:rsidR="00DE7C2F" w:rsidRPr="00DE7C2F" w:rsidRDefault="00DE7C2F" w:rsidP="00DE7C2F">
      <w:pPr>
        <w:autoSpaceDE w:val="0"/>
        <w:autoSpaceDN w:val="0"/>
        <w:adjustRightInd w:val="0"/>
        <w:rPr>
          <w:rFonts w:eastAsia="Times New Roman"/>
          <w:color w:val="000000"/>
          <w:lang w:eastAsia="ru-RU"/>
        </w:rPr>
      </w:pPr>
      <w:r w:rsidRPr="00DE7C2F">
        <w:rPr>
          <w:rFonts w:eastAsia="Times New Roman"/>
          <w:color w:val="000000"/>
          <w:lang w:eastAsia="ru-RU"/>
        </w:rPr>
        <w:lastRenderedPageBreak/>
        <w:t xml:space="preserve"> </w:t>
      </w:r>
      <w:r w:rsidRPr="00DE7C2F">
        <w:rPr>
          <w:rFonts w:eastAsia="Times New Roman"/>
          <w:b/>
          <w:bCs/>
          <w:i/>
          <w:iCs/>
          <w:color w:val="000000"/>
          <w:lang w:eastAsia="ru-RU"/>
        </w:rPr>
        <w:t xml:space="preserve">В работе с детьми </w:t>
      </w:r>
    </w:p>
    <w:p w:rsidR="00DE7C2F" w:rsidRPr="00DE7C2F" w:rsidRDefault="00DE7C2F" w:rsidP="00DE7C2F">
      <w:pPr>
        <w:autoSpaceDE w:val="0"/>
        <w:autoSpaceDN w:val="0"/>
        <w:adjustRightInd w:val="0"/>
        <w:rPr>
          <w:rFonts w:eastAsia="Times New Roman"/>
          <w:color w:val="000000"/>
          <w:lang w:eastAsia="ru-RU"/>
        </w:rPr>
      </w:pPr>
    </w:p>
    <w:p w:rsidR="00DE7C2F" w:rsidRPr="00DE7C2F" w:rsidRDefault="00DE7C2F" w:rsidP="00DE7C2F">
      <w:pPr>
        <w:autoSpaceDE w:val="0"/>
        <w:autoSpaceDN w:val="0"/>
        <w:adjustRightInd w:val="0"/>
        <w:rPr>
          <w:rFonts w:eastAsia="Times New Roman"/>
          <w:color w:val="000000"/>
          <w:lang w:eastAsia="ru-RU"/>
        </w:rPr>
      </w:pPr>
      <w:r>
        <w:rPr>
          <w:rFonts w:eastAsia="Times New Roman"/>
          <w:color w:val="000000"/>
          <w:lang w:eastAsia="ru-RU"/>
        </w:rPr>
        <w:t>-</w:t>
      </w:r>
      <w:r w:rsidRPr="00DE7C2F">
        <w:rPr>
          <w:rFonts w:eastAsia="Times New Roman"/>
          <w:color w:val="000000"/>
          <w:lang w:eastAsia="ru-RU"/>
        </w:rPr>
        <w:t xml:space="preserve"> повысился уровень освоения программы за счёт совершенствования предметно-развивающей среды в группах, использования современных методов и приёмов (проектный метод, детское экспериментир</w:t>
      </w:r>
      <w:r>
        <w:rPr>
          <w:rFonts w:eastAsia="Times New Roman"/>
          <w:color w:val="000000"/>
          <w:lang w:eastAsia="ru-RU"/>
        </w:rPr>
        <w:t>ование,</w:t>
      </w:r>
      <w:r w:rsidRPr="00DE7C2F">
        <w:rPr>
          <w:rFonts w:eastAsia="Times New Roman"/>
          <w:color w:val="000000"/>
          <w:lang w:eastAsia="ru-RU"/>
        </w:rPr>
        <w:t xml:space="preserve"> игровые технологии и др.). </w:t>
      </w:r>
    </w:p>
    <w:p w:rsidR="00DE7C2F" w:rsidRPr="00DE7C2F" w:rsidRDefault="00DE7C2F" w:rsidP="00DE7C2F">
      <w:pPr>
        <w:autoSpaceDE w:val="0"/>
        <w:autoSpaceDN w:val="0"/>
        <w:adjustRightInd w:val="0"/>
        <w:rPr>
          <w:rFonts w:eastAsia="Times New Roman"/>
          <w:color w:val="000000"/>
          <w:lang w:eastAsia="ru-RU"/>
        </w:rPr>
      </w:pPr>
    </w:p>
    <w:p w:rsidR="00DE7C2F" w:rsidRPr="00DE7C2F" w:rsidRDefault="00DE7C2F" w:rsidP="00DE7C2F">
      <w:pPr>
        <w:autoSpaceDE w:val="0"/>
        <w:autoSpaceDN w:val="0"/>
        <w:adjustRightInd w:val="0"/>
        <w:rPr>
          <w:rFonts w:eastAsia="Times New Roman"/>
          <w:color w:val="000000"/>
          <w:lang w:eastAsia="ru-RU"/>
        </w:rPr>
      </w:pPr>
      <w:r w:rsidRPr="00DE7C2F">
        <w:rPr>
          <w:rFonts w:eastAsia="Times New Roman"/>
          <w:color w:val="000000"/>
          <w:lang w:eastAsia="ru-RU"/>
        </w:rPr>
        <w:t xml:space="preserve"> </w:t>
      </w:r>
      <w:r w:rsidRPr="00DE7C2F">
        <w:rPr>
          <w:rFonts w:eastAsia="Times New Roman"/>
          <w:b/>
          <w:bCs/>
          <w:i/>
          <w:iCs/>
          <w:color w:val="000000"/>
          <w:lang w:eastAsia="ru-RU"/>
        </w:rPr>
        <w:t xml:space="preserve">В работе с родителями главным показателем считаем </w:t>
      </w:r>
    </w:p>
    <w:p w:rsidR="00DE7C2F" w:rsidRPr="00DE7C2F" w:rsidRDefault="00DE7C2F" w:rsidP="00DE7C2F">
      <w:pPr>
        <w:autoSpaceDE w:val="0"/>
        <w:autoSpaceDN w:val="0"/>
        <w:adjustRightInd w:val="0"/>
        <w:rPr>
          <w:rFonts w:eastAsia="Times New Roman"/>
          <w:color w:val="000000"/>
          <w:lang w:eastAsia="ru-RU"/>
        </w:rPr>
      </w:pPr>
    </w:p>
    <w:p w:rsidR="00DE7C2F" w:rsidRPr="00DE7C2F" w:rsidRDefault="00DE7C2F" w:rsidP="00DE7C2F">
      <w:pPr>
        <w:autoSpaceDE w:val="0"/>
        <w:autoSpaceDN w:val="0"/>
        <w:adjustRightInd w:val="0"/>
        <w:spacing w:after="57"/>
        <w:rPr>
          <w:rFonts w:eastAsia="Times New Roman"/>
          <w:color w:val="000000"/>
          <w:lang w:eastAsia="ru-RU"/>
        </w:rPr>
      </w:pPr>
      <w:r>
        <w:rPr>
          <w:rFonts w:eastAsia="Times New Roman"/>
          <w:color w:val="000000"/>
          <w:lang w:eastAsia="ru-RU"/>
        </w:rPr>
        <w:t>-</w:t>
      </w:r>
      <w:r w:rsidRPr="00DE7C2F">
        <w:rPr>
          <w:rFonts w:eastAsia="Times New Roman"/>
          <w:color w:val="000000"/>
          <w:lang w:eastAsia="ru-RU"/>
        </w:rPr>
        <w:t xml:space="preserve"> формирование положительного имиджа ДОУ; </w:t>
      </w:r>
    </w:p>
    <w:p w:rsidR="00DE7C2F" w:rsidRPr="00DE7C2F" w:rsidRDefault="00DE7C2F" w:rsidP="00DE7C2F">
      <w:pPr>
        <w:autoSpaceDE w:val="0"/>
        <w:autoSpaceDN w:val="0"/>
        <w:adjustRightInd w:val="0"/>
        <w:rPr>
          <w:rFonts w:eastAsia="Times New Roman"/>
          <w:color w:val="000000"/>
          <w:lang w:eastAsia="ru-RU"/>
        </w:rPr>
      </w:pPr>
      <w:r>
        <w:rPr>
          <w:rFonts w:eastAsia="Times New Roman"/>
          <w:color w:val="000000"/>
          <w:lang w:eastAsia="ru-RU"/>
        </w:rPr>
        <w:t>-</w:t>
      </w:r>
      <w:r w:rsidRPr="00DE7C2F">
        <w:rPr>
          <w:rFonts w:eastAsia="Times New Roman"/>
          <w:color w:val="000000"/>
          <w:lang w:eastAsia="ru-RU"/>
        </w:rPr>
        <w:t xml:space="preserve"> степень вовлечённости родителей в образовательную деятельность, их участие совместных проектах, конкурсах и др. </w:t>
      </w:r>
    </w:p>
    <w:p w:rsidR="00C73475" w:rsidRDefault="00C73475" w:rsidP="00C73475">
      <w:pPr>
        <w:shd w:val="clear" w:color="auto" w:fill="FFFFFF"/>
        <w:spacing w:before="134" w:after="134" w:line="270" w:lineRule="atLeast"/>
        <w:rPr>
          <w:b/>
          <w:bCs/>
        </w:rPr>
      </w:pPr>
    </w:p>
    <w:p w:rsidR="00C73475" w:rsidRDefault="00C73475" w:rsidP="00C73475">
      <w:pPr>
        <w:shd w:val="clear" w:color="auto" w:fill="FFFFFF"/>
        <w:spacing w:before="134" w:after="134" w:line="270" w:lineRule="atLeast"/>
      </w:pPr>
      <w:r w:rsidRPr="00F31FBE">
        <w:rPr>
          <w:b/>
          <w:bCs/>
        </w:rPr>
        <w:t>Основное направление работы ДОУ: </w:t>
      </w:r>
      <w:r>
        <w:t xml:space="preserve"> </w:t>
      </w:r>
    </w:p>
    <w:p w:rsidR="00DE7C2F" w:rsidRPr="00DE7C2F" w:rsidRDefault="00DE7C2F" w:rsidP="00DE7C2F">
      <w:pPr>
        <w:autoSpaceDE w:val="0"/>
        <w:autoSpaceDN w:val="0"/>
        <w:adjustRightInd w:val="0"/>
        <w:spacing w:after="257"/>
        <w:rPr>
          <w:rFonts w:eastAsia="Times New Roman"/>
          <w:color w:val="000000"/>
          <w:lang w:eastAsia="ru-RU"/>
        </w:rPr>
      </w:pPr>
      <w:r>
        <w:rPr>
          <w:rFonts w:eastAsia="Times New Roman"/>
          <w:color w:val="000000"/>
          <w:lang w:eastAsia="ru-RU"/>
        </w:rPr>
        <w:t>1. Б</w:t>
      </w:r>
      <w:r w:rsidRPr="00DE7C2F">
        <w:rPr>
          <w:rFonts w:eastAsia="Times New Roman"/>
          <w:color w:val="000000"/>
          <w:lang w:eastAsia="ru-RU"/>
        </w:rPr>
        <w:t xml:space="preserve">лагоустройство территории детского сада, оснащение её современным оборудованием; </w:t>
      </w:r>
    </w:p>
    <w:p w:rsidR="00DE7C2F" w:rsidRPr="00DE7C2F" w:rsidRDefault="00DE7C2F" w:rsidP="00DE7C2F">
      <w:pPr>
        <w:autoSpaceDE w:val="0"/>
        <w:autoSpaceDN w:val="0"/>
        <w:adjustRightInd w:val="0"/>
        <w:spacing w:after="257"/>
        <w:rPr>
          <w:rFonts w:eastAsia="Times New Roman"/>
          <w:color w:val="000000"/>
          <w:lang w:eastAsia="ru-RU"/>
        </w:rPr>
      </w:pPr>
      <w:r>
        <w:rPr>
          <w:rFonts w:eastAsia="Times New Roman"/>
          <w:color w:val="000000"/>
          <w:lang w:eastAsia="ru-RU"/>
        </w:rPr>
        <w:t>2. П</w:t>
      </w:r>
      <w:r w:rsidRPr="00DE7C2F">
        <w:rPr>
          <w:rFonts w:eastAsia="Times New Roman"/>
          <w:color w:val="000000"/>
          <w:lang w:eastAsia="ru-RU"/>
        </w:rPr>
        <w:t xml:space="preserve">риобретение современного игрового оборудования различной направленности в группы и кабинеты специалистов; </w:t>
      </w:r>
    </w:p>
    <w:p w:rsidR="00DE7C2F" w:rsidRPr="00DE7C2F" w:rsidRDefault="00DE7C2F" w:rsidP="00DE7C2F">
      <w:pPr>
        <w:autoSpaceDE w:val="0"/>
        <w:autoSpaceDN w:val="0"/>
        <w:adjustRightInd w:val="0"/>
        <w:spacing w:after="257"/>
        <w:rPr>
          <w:rFonts w:eastAsia="Times New Roman"/>
          <w:color w:val="000000"/>
          <w:lang w:eastAsia="ru-RU"/>
        </w:rPr>
      </w:pPr>
      <w:r>
        <w:rPr>
          <w:rFonts w:eastAsia="Times New Roman"/>
          <w:color w:val="000000"/>
          <w:lang w:eastAsia="ru-RU"/>
        </w:rPr>
        <w:t>3. П</w:t>
      </w:r>
      <w:r w:rsidRPr="00DE7C2F">
        <w:rPr>
          <w:rFonts w:eastAsia="Times New Roman"/>
          <w:color w:val="000000"/>
          <w:lang w:eastAsia="ru-RU"/>
        </w:rPr>
        <w:t xml:space="preserve">овышение квалификации и образования педагогов в вопросах компетентности персонала при взаимодействии с детьми с ограниченными возможностями здоровья (ОВЗ); </w:t>
      </w:r>
    </w:p>
    <w:p w:rsidR="00DE7C2F" w:rsidRPr="00DE7C2F" w:rsidRDefault="00DE7C2F" w:rsidP="00DE7C2F">
      <w:pPr>
        <w:autoSpaceDE w:val="0"/>
        <w:autoSpaceDN w:val="0"/>
        <w:adjustRightInd w:val="0"/>
        <w:rPr>
          <w:rFonts w:eastAsia="Times New Roman"/>
          <w:color w:val="000000"/>
          <w:lang w:eastAsia="ru-RU"/>
        </w:rPr>
      </w:pPr>
      <w:r>
        <w:rPr>
          <w:rFonts w:eastAsia="Times New Roman"/>
          <w:color w:val="000000"/>
          <w:lang w:eastAsia="ru-RU"/>
        </w:rPr>
        <w:t>4. С</w:t>
      </w:r>
      <w:r w:rsidRPr="00DE7C2F">
        <w:rPr>
          <w:rFonts w:eastAsia="Times New Roman"/>
          <w:color w:val="000000"/>
          <w:lang w:eastAsia="ru-RU"/>
        </w:rPr>
        <w:t xml:space="preserve">оздание условий для введения дополнительных образовательных услуг, выходящих за рамки образовательной программы и удовлетворяющих запросы родителей (законных представителей) воспитанников. </w:t>
      </w:r>
    </w:p>
    <w:p w:rsidR="00DE7C2F" w:rsidRDefault="00DE7C2F" w:rsidP="00B0490D">
      <w:pPr>
        <w:shd w:val="clear" w:color="auto" w:fill="FFFFFF"/>
        <w:spacing w:before="134" w:after="134" w:line="270" w:lineRule="atLeast"/>
      </w:pPr>
    </w:p>
    <w:p w:rsidR="005C696D" w:rsidRDefault="005C696D" w:rsidP="0067411C">
      <w:pPr>
        <w:shd w:val="clear" w:color="auto" w:fill="FFFFFF"/>
        <w:spacing w:before="245"/>
        <w:rPr>
          <w:b/>
          <w:bCs/>
        </w:rPr>
      </w:pPr>
    </w:p>
    <w:p w:rsidR="00E7339F" w:rsidRDefault="00E7339F" w:rsidP="0067411C">
      <w:pPr>
        <w:shd w:val="clear" w:color="auto" w:fill="FFFFFF"/>
        <w:spacing w:before="245"/>
        <w:rPr>
          <w:b/>
          <w:bCs/>
        </w:rPr>
      </w:pPr>
    </w:p>
    <w:p w:rsidR="00E7339F" w:rsidRDefault="00E7339F" w:rsidP="0067411C">
      <w:pPr>
        <w:shd w:val="clear" w:color="auto" w:fill="FFFFFF"/>
        <w:spacing w:before="245"/>
        <w:rPr>
          <w:b/>
          <w:bCs/>
        </w:rPr>
      </w:pPr>
    </w:p>
    <w:p w:rsidR="0098571F" w:rsidRDefault="0098571F" w:rsidP="0067411C">
      <w:pPr>
        <w:shd w:val="clear" w:color="auto" w:fill="FFFFFF"/>
        <w:spacing w:before="245"/>
        <w:rPr>
          <w:b/>
          <w:bCs/>
        </w:rPr>
      </w:pPr>
    </w:p>
    <w:p w:rsidR="0098571F" w:rsidRDefault="0098571F" w:rsidP="0067411C">
      <w:pPr>
        <w:shd w:val="clear" w:color="auto" w:fill="FFFFFF"/>
        <w:spacing w:before="245"/>
        <w:rPr>
          <w:b/>
          <w:bCs/>
        </w:rPr>
      </w:pPr>
    </w:p>
    <w:p w:rsidR="000E0CB0" w:rsidRPr="000E0CB0" w:rsidRDefault="000E0CB0" w:rsidP="000E0CB0">
      <w:pPr>
        <w:spacing w:before="100" w:beforeAutospacing="1" w:after="100" w:afterAutospacing="1"/>
        <w:jc w:val="center"/>
        <w:outlineLvl w:val="3"/>
        <w:rPr>
          <w:bCs/>
          <w:sz w:val="28"/>
          <w:szCs w:val="28"/>
        </w:rPr>
      </w:pPr>
      <w:r w:rsidRPr="000E0CB0">
        <w:rPr>
          <w:bCs/>
          <w:sz w:val="28"/>
          <w:szCs w:val="28"/>
        </w:rPr>
        <w:lastRenderedPageBreak/>
        <w:t>ПОКАЗАТЕЛИ</w:t>
      </w:r>
      <w:r w:rsidRPr="000E0CB0">
        <w:rPr>
          <w:bCs/>
          <w:sz w:val="28"/>
          <w:szCs w:val="28"/>
        </w:rPr>
        <w:br/>
        <w:t>ДЕЯТЕЛЬНОСТИ ДОШКОЛЬНОЙ ОБРАЗОВАТЕЛЬНОЙ ОРГАНИЗАЦИИ,</w:t>
      </w:r>
      <w:r w:rsidRPr="000E0CB0">
        <w:rPr>
          <w:bCs/>
          <w:sz w:val="28"/>
          <w:szCs w:val="28"/>
        </w:rPr>
        <w:br/>
        <w:t>ПОДЛЕЖАЩЕЙ САМООБСЛЕДОВАНИЮ за 20</w:t>
      </w:r>
      <w:r w:rsidR="00051D3B">
        <w:rPr>
          <w:bCs/>
          <w:sz w:val="28"/>
          <w:szCs w:val="28"/>
        </w:rPr>
        <w:t>20</w:t>
      </w:r>
      <w:r w:rsidRPr="000E0CB0">
        <w:rPr>
          <w:bCs/>
          <w:sz w:val="28"/>
          <w:szCs w:val="28"/>
        </w:rPr>
        <w:t xml:space="preserve"> </w:t>
      </w:r>
      <w:proofErr w:type="spellStart"/>
      <w:r w:rsidRPr="000E0CB0">
        <w:rPr>
          <w:bCs/>
          <w:sz w:val="28"/>
          <w:szCs w:val="28"/>
        </w:rPr>
        <w:t>уч</w:t>
      </w:r>
      <w:proofErr w:type="spellEnd"/>
      <w:r w:rsidRPr="000E0CB0">
        <w:rPr>
          <w:bCs/>
          <w:sz w:val="28"/>
          <w:szCs w:val="28"/>
        </w:rPr>
        <w:t>. год</w:t>
      </w:r>
    </w:p>
    <w:p w:rsidR="007900A8" w:rsidRDefault="007900A8" w:rsidP="00B54F30"/>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0531"/>
        <w:gridCol w:w="1670"/>
      </w:tblGrid>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N п/п</w:t>
            </w:r>
          </w:p>
        </w:tc>
        <w:tc>
          <w:tcPr>
            <w:tcW w:w="10531" w:type="dxa"/>
            <w:vAlign w:val="center"/>
          </w:tcPr>
          <w:p w:rsidR="0065669A" w:rsidRPr="009D0E17" w:rsidRDefault="0065669A" w:rsidP="00AF449E">
            <w:pPr>
              <w:spacing w:before="100" w:beforeAutospacing="1" w:after="100" w:afterAutospacing="1"/>
              <w:jc w:val="center"/>
            </w:pPr>
            <w:r w:rsidRPr="009D0E17">
              <w:t>Показатели</w:t>
            </w:r>
          </w:p>
        </w:tc>
        <w:tc>
          <w:tcPr>
            <w:tcW w:w="1670" w:type="dxa"/>
          </w:tcPr>
          <w:p w:rsidR="0065669A" w:rsidRPr="009D0E17" w:rsidRDefault="0065669A" w:rsidP="00AF449E">
            <w:pPr>
              <w:spacing w:before="100" w:beforeAutospacing="1" w:after="100" w:afterAutospacing="1"/>
              <w:jc w:val="center"/>
            </w:pPr>
            <w:r w:rsidRPr="009D0E17">
              <w:t>Единица измерения</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w:t>
            </w:r>
          </w:p>
        </w:tc>
        <w:tc>
          <w:tcPr>
            <w:tcW w:w="10531" w:type="dxa"/>
            <w:vAlign w:val="center"/>
          </w:tcPr>
          <w:p w:rsidR="0065669A" w:rsidRPr="009D0E17" w:rsidRDefault="0065669A" w:rsidP="00AF449E">
            <w:pPr>
              <w:spacing w:before="100" w:beforeAutospacing="1" w:after="100" w:afterAutospacing="1"/>
              <w:jc w:val="center"/>
            </w:pPr>
            <w:r w:rsidRPr="009D0E17">
              <w:t>Образовательная деятельность</w:t>
            </w:r>
          </w:p>
        </w:tc>
        <w:tc>
          <w:tcPr>
            <w:tcW w:w="1670" w:type="dxa"/>
          </w:tcPr>
          <w:p w:rsidR="0065669A" w:rsidRPr="009D0E17" w:rsidRDefault="0065669A" w:rsidP="00AF449E">
            <w:pPr>
              <w:spacing w:before="100" w:beforeAutospacing="1" w:after="100" w:afterAutospacing="1"/>
              <w:jc w:val="center"/>
              <w:outlineLvl w:val="3"/>
              <w:rPr>
                <w:bCs/>
              </w:rPr>
            </w:pP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Общая численность воспитанников, осваивающих образовательную программу дошкольного образования, в том числе:</w:t>
            </w:r>
          </w:p>
        </w:tc>
        <w:tc>
          <w:tcPr>
            <w:tcW w:w="1670" w:type="dxa"/>
          </w:tcPr>
          <w:p w:rsidR="0065669A" w:rsidRDefault="00EB1DEF" w:rsidP="00AF449E">
            <w:pPr>
              <w:spacing w:before="100" w:beforeAutospacing="1" w:after="100" w:afterAutospacing="1"/>
              <w:jc w:val="center"/>
            </w:pPr>
            <w:r>
              <w:t>403</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1.1.1</w:t>
            </w:r>
          </w:p>
        </w:tc>
        <w:tc>
          <w:tcPr>
            <w:tcW w:w="10531" w:type="dxa"/>
            <w:vAlign w:val="center"/>
          </w:tcPr>
          <w:p w:rsidR="0065669A" w:rsidRPr="009D0E17" w:rsidRDefault="0065669A" w:rsidP="00AF449E">
            <w:pPr>
              <w:spacing w:before="100" w:beforeAutospacing="1" w:after="100" w:afterAutospacing="1"/>
              <w:jc w:val="center"/>
            </w:pPr>
            <w:r w:rsidRPr="009D0E17">
              <w:t xml:space="preserve">В </w:t>
            </w:r>
            <w:proofErr w:type="gramStart"/>
            <w:r w:rsidRPr="009D0E17">
              <w:t>режиме полного дня</w:t>
            </w:r>
            <w:proofErr w:type="gramEnd"/>
            <w:r w:rsidRPr="009D0E17">
              <w:t xml:space="preserve"> (8 - 12 часов)</w:t>
            </w:r>
          </w:p>
        </w:tc>
        <w:tc>
          <w:tcPr>
            <w:tcW w:w="1670" w:type="dxa"/>
          </w:tcPr>
          <w:p w:rsidR="0065669A" w:rsidRDefault="00EB1DEF" w:rsidP="00AF449E">
            <w:pPr>
              <w:spacing w:before="100" w:beforeAutospacing="1" w:after="100" w:afterAutospacing="1"/>
              <w:jc w:val="center"/>
            </w:pPr>
            <w:r>
              <w:t>403</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1.1.2</w:t>
            </w:r>
          </w:p>
        </w:tc>
        <w:tc>
          <w:tcPr>
            <w:tcW w:w="10531" w:type="dxa"/>
            <w:vAlign w:val="center"/>
          </w:tcPr>
          <w:p w:rsidR="0065669A" w:rsidRPr="009D0E17" w:rsidRDefault="0065669A" w:rsidP="00AF449E">
            <w:pPr>
              <w:spacing w:before="100" w:beforeAutospacing="1" w:after="100" w:afterAutospacing="1"/>
              <w:jc w:val="center"/>
            </w:pPr>
            <w:r w:rsidRPr="009D0E17">
              <w:t>В режиме кратковременного пребывания (3 - 5 часов)</w:t>
            </w:r>
          </w:p>
        </w:tc>
        <w:tc>
          <w:tcPr>
            <w:tcW w:w="1670" w:type="dxa"/>
          </w:tcPr>
          <w:p w:rsidR="0065669A" w:rsidRDefault="00EB1DEF" w:rsidP="00AF449E">
            <w:pPr>
              <w:spacing w:before="100" w:beforeAutospacing="1" w:after="100" w:afterAutospacing="1"/>
              <w:jc w:val="center"/>
            </w:pPr>
            <w:r>
              <w:t>0</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1.1.3</w:t>
            </w:r>
          </w:p>
        </w:tc>
        <w:tc>
          <w:tcPr>
            <w:tcW w:w="10531" w:type="dxa"/>
            <w:vAlign w:val="center"/>
          </w:tcPr>
          <w:p w:rsidR="0065669A" w:rsidRPr="009D0E17" w:rsidRDefault="0065669A" w:rsidP="00AF449E">
            <w:pPr>
              <w:spacing w:before="100" w:beforeAutospacing="1" w:after="100" w:afterAutospacing="1"/>
              <w:jc w:val="center"/>
            </w:pPr>
            <w:r w:rsidRPr="009D0E17">
              <w:t>В семейной дошкольной группе</w:t>
            </w:r>
          </w:p>
        </w:tc>
        <w:tc>
          <w:tcPr>
            <w:tcW w:w="1670" w:type="dxa"/>
          </w:tcPr>
          <w:p w:rsidR="0065669A" w:rsidRDefault="0065669A" w:rsidP="00AF449E">
            <w:pPr>
              <w:spacing w:before="100" w:beforeAutospacing="1" w:after="100" w:afterAutospacing="1"/>
              <w:jc w:val="center"/>
            </w:pPr>
            <w:r>
              <w:t>0</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1.1.4</w:t>
            </w:r>
          </w:p>
        </w:tc>
        <w:tc>
          <w:tcPr>
            <w:tcW w:w="10531" w:type="dxa"/>
            <w:vAlign w:val="center"/>
          </w:tcPr>
          <w:p w:rsidR="0065669A" w:rsidRPr="009D0E17" w:rsidRDefault="0065669A" w:rsidP="00AF449E">
            <w:pPr>
              <w:spacing w:before="100" w:beforeAutospacing="1" w:after="100" w:afterAutospacing="1"/>
              <w:jc w:val="center"/>
            </w:pPr>
            <w:r w:rsidRPr="009D0E17">
              <w:t>В форме семейного образования с психолого-педагогическим сопровождением на базе дошкольной образовательной организации</w:t>
            </w:r>
          </w:p>
        </w:tc>
        <w:tc>
          <w:tcPr>
            <w:tcW w:w="1670" w:type="dxa"/>
          </w:tcPr>
          <w:p w:rsidR="0065669A" w:rsidRDefault="0065669A" w:rsidP="00AF449E">
            <w:pPr>
              <w:spacing w:before="100" w:beforeAutospacing="1" w:after="100" w:afterAutospacing="1"/>
              <w:jc w:val="center"/>
            </w:pPr>
            <w:r>
              <w:t>0</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1.2</w:t>
            </w:r>
          </w:p>
        </w:tc>
        <w:tc>
          <w:tcPr>
            <w:tcW w:w="10531" w:type="dxa"/>
            <w:vAlign w:val="center"/>
          </w:tcPr>
          <w:p w:rsidR="0065669A" w:rsidRPr="009D0E17" w:rsidRDefault="0065669A" w:rsidP="00AF449E">
            <w:pPr>
              <w:spacing w:before="100" w:beforeAutospacing="1" w:after="100" w:afterAutospacing="1"/>
              <w:jc w:val="center"/>
            </w:pPr>
            <w:r w:rsidRPr="009D0E17">
              <w:t>Общая численность воспитанников в возрасте до 3 лет</w:t>
            </w:r>
          </w:p>
        </w:tc>
        <w:tc>
          <w:tcPr>
            <w:tcW w:w="1670" w:type="dxa"/>
          </w:tcPr>
          <w:p w:rsidR="0065669A" w:rsidRPr="00EB1DEF" w:rsidRDefault="00EB1DEF" w:rsidP="00AF449E">
            <w:pPr>
              <w:spacing w:before="100" w:beforeAutospacing="1" w:after="100" w:afterAutospacing="1"/>
              <w:jc w:val="center"/>
            </w:pPr>
            <w:r w:rsidRPr="00EB1DEF">
              <w:t>46</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1.3</w:t>
            </w:r>
          </w:p>
        </w:tc>
        <w:tc>
          <w:tcPr>
            <w:tcW w:w="10531" w:type="dxa"/>
            <w:vAlign w:val="center"/>
          </w:tcPr>
          <w:p w:rsidR="0065669A" w:rsidRPr="009D0E17" w:rsidRDefault="0065669A" w:rsidP="00AF449E">
            <w:pPr>
              <w:spacing w:before="100" w:beforeAutospacing="1" w:after="100" w:afterAutospacing="1"/>
              <w:jc w:val="center"/>
            </w:pPr>
            <w:r w:rsidRPr="009D0E17">
              <w:t>Общая численность воспитанников в возрасте от 3 до 8 лет</w:t>
            </w:r>
          </w:p>
        </w:tc>
        <w:tc>
          <w:tcPr>
            <w:tcW w:w="1670" w:type="dxa"/>
          </w:tcPr>
          <w:p w:rsidR="0065669A" w:rsidRPr="00EB1DEF" w:rsidRDefault="00EB1DEF" w:rsidP="00AF449E">
            <w:pPr>
              <w:spacing w:before="100" w:beforeAutospacing="1" w:after="100" w:afterAutospacing="1"/>
              <w:jc w:val="center"/>
            </w:pPr>
            <w:r w:rsidRPr="00EB1DEF">
              <w:t>357</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1.4</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воспитанников в общей численности воспитанников, получающих услуги присмотра и ухода:</w:t>
            </w:r>
          </w:p>
        </w:tc>
        <w:tc>
          <w:tcPr>
            <w:tcW w:w="1670" w:type="dxa"/>
          </w:tcPr>
          <w:p w:rsidR="0065669A" w:rsidRDefault="00EB1DEF" w:rsidP="00AF449E">
            <w:pPr>
              <w:spacing w:before="100" w:beforeAutospacing="1" w:after="100" w:afterAutospacing="1"/>
              <w:jc w:val="center"/>
            </w:pPr>
            <w:r>
              <w:t>403</w:t>
            </w:r>
            <w:r w:rsidR="0065669A" w:rsidRPr="009D0E17">
              <w:t>/</w:t>
            </w:r>
            <w:r w:rsidR="0065669A">
              <w:t xml:space="preserve"> 100</w:t>
            </w:r>
            <w:r w:rsidR="0065669A" w:rsidRPr="009D0E17">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1.4.1</w:t>
            </w:r>
          </w:p>
        </w:tc>
        <w:tc>
          <w:tcPr>
            <w:tcW w:w="10531" w:type="dxa"/>
            <w:vAlign w:val="center"/>
          </w:tcPr>
          <w:p w:rsidR="0065669A" w:rsidRPr="009D0E17" w:rsidRDefault="0065669A" w:rsidP="00AF449E">
            <w:pPr>
              <w:spacing w:before="100" w:beforeAutospacing="1" w:after="100" w:afterAutospacing="1"/>
              <w:jc w:val="center"/>
            </w:pPr>
            <w:r w:rsidRPr="009D0E17">
              <w:t xml:space="preserve">В </w:t>
            </w:r>
            <w:proofErr w:type="gramStart"/>
            <w:r w:rsidRPr="009D0E17">
              <w:t>режиме полного дня</w:t>
            </w:r>
            <w:proofErr w:type="gramEnd"/>
            <w:r w:rsidRPr="009D0E17">
              <w:t xml:space="preserve"> (8 - 12 часов)</w:t>
            </w:r>
          </w:p>
        </w:tc>
        <w:tc>
          <w:tcPr>
            <w:tcW w:w="1670" w:type="dxa"/>
          </w:tcPr>
          <w:p w:rsidR="0065669A" w:rsidRDefault="00EB1DEF" w:rsidP="00EB1DEF">
            <w:pPr>
              <w:spacing w:before="100" w:beforeAutospacing="1" w:after="100" w:afterAutospacing="1"/>
              <w:jc w:val="center"/>
            </w:pPr>
            <w:r>
              <w:t>403</w:t>
            </w:r>
            <w:r w:rsidR="0065669A">
              <w:t>/</w:t>
            </w:r>
            <w:r>
              <w:t>100</w:t>
            </w:r>
            <w:r w:rsidR="0065669A">
              <w:t xml:space="preserve"> </w:t>
            </w:r>
            <w:r w:rsidR="0065669A" w:rsidRPr="009D0E17">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1.4.2</w:t>
            </w:r>
          </w:p>
        </w:tc>
        <w:tc>
          <w:tcPr>
            <w:tcW w:w="10531" w:type="dxa"/>
            <w:vAlign w:val="center"/>
          </w:tcPr>
          <w:p w:rsidR="0065669A" w:rsidRPr="009D0E17" w:rsidRDefault="0065669A" w:rsidP="00AF449E">
            <w:pPr>
              <w:spacing w:before="100" w:beforeAutospacing="1" w:after="100" w:afterAutospacing="1"/>
              <w:jc w:val="center"/>
            </w:pPr>
            <w:r w:rsidRPr="009D0E17">
              <w:t>В режиме продленного дня (12 - 14 часов)</w:t>
            </w:r>
          </w:p>
        </w:tc>
        <w:tc>
          <w:tcPr>
            <w:tcW w:w="1670" w:type="dxa"/>
          </w:tcPr>
          <w:p w:rsidR="0065669A" w:rsidRDefault="0065669A" w:rsidP="00AF449E">
            <w:pPr>
              <w:spacing w:before="100" w:beforeAutospacing="1" w:after="100" w:afterAutospacing="1"/>
              <w:jc w:val="center"/>
            </w:pP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1.4.3</w:t>
            </w:r>
          </w:p>
        </w:tc>
        <w:tc>
          <w:tcPr>
            <w:tcW w:w="10531" w:type="dxa"/>
            <w:vAlign w:val="center"/>
          </w:tcPr>
          <w:p w:rsidR="0065669A" w:rsidRPr="009D0E17" w:rsidRDefault="0065669A" w:rsidP="00AF449E">
            <w:pPr>
              <w:spacing w:before="100" w:beforeAutospacing="1" w:after="100" w:afterAutospacing="1"/>
              <w:jc w:val="center"/>
            </w:pPr>
            <w:r w:rsidRPr="009D0E17">
              <w:t>В режиме круглосуточного пребывания</w:t>
            </w:r>
          </w:p>
        </w:tc>
        <w:tc>
          <w:tcPr>
            <w:tcW w:w="1670" w:type="dxa"/>
          </w:tcPr>
          <w:p w:rsidR="0065669A" w:rsidRDefault="0065669A" w:rsidP="00AF449E">
            <w:pPr>
              <w:spacing w:before="100" w:beforeAutospacing="1" w:after="100" w:afterAutospacing="1"/>
              <w:jc w:val="center"/>
            </w:pP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1.5</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670" w:type="dxa"/>
          </w:tcPr>
          <w:p w:rsidR="0065669A" w:rsidRDefault="00EB1DEF" w:rsidP="00070A40">
            <w:pPr>
              <w:spacing w:before="100" w:beforeAutospacing="1" w:after="100" w:afterAutospacing="1"/>
              <w:jc w:val="center"/>
            </w:pPr>
            <w:r>
              <w:t>29</w:t>
            </w:r>
            <w:r w:rsidR="0065669A" w:rsidRPr="009D0E17">
              <w:t>/</w:t>
            </w:r>
            <w:r>
              <w:t xml:space="preserve"> 7</w:t>
            </w:r>
            <w:r w:rsidR="0065669A" w:rsidRPr="009D0E17">
              <w:t>%</w:t>
            </w:r>
          </w:p>
        </w:tc>
      </w:tr>
      <w:tr w:rsidR="00EB1DEF" w:rsidRPr="009D0E17" w:rsidTr="00051D3B">
        <w:tc>
          <w:tcPr>
            <w:tcW w:w="816" w:type="dxa"/>
            <w:vAlign w:val="center"/>
          </w:tcPr>
          <w:p w:rsidR="00EB1DEF" w:rsidRPr="009D0E17" w:rsidRDefault="00EB1DEF" w:rsidP="00AF449E">
            <w:pPr>
              <w:spacing w:before="100" w:beforeAutospacing="1" w:after="100" w:afterAutospacing="1"/>
              <w:jc w:val="center"/>
            </w:pPr>
            <w:r w:rsidRPr="009D0E17">
              <w:t>1.5.1</w:t>
            </w:r>
          </w:p>
        </w:tc>
        <w:tc>
          <w:tcPr>
            <w:tcW w:w="10531" w:type="dxa"/>
            <w:vAlign w:val="center"/>
          </w:tcPr>
          <w:p w:rsidR="00EB1DEF" w:rsidRPr="009D0E17" w:rsidRDefault="00EB1DEF" w:rsidP="00AF449E">
            <w:pPr>
              <w:spacing w:before="100" w:beforeAutospacing="1" w:after="100" w:afterAutospacing="1"/>
              <w:jc w:val="center"/>
            </w:pPr>
            <w:r w:rsidRPr="009D0E17">
              <w:t>По коррекции недостатков в физическом и (или) психическом развитии</w:t>
            </w:r>
          </w:p>
        </w:tc>
        <w:tc>
          <w:tcPr>
            <w:tcW w:w="1670" w:type="dxa"/>
          </w:tcPr>
          <w:p w:rsidR="00EB1DEF" w:rsidRDefault="00EB1DEF" w:rsidP="00EB1DEF">
            <w:pPr>
              <w:jc w:val="center"/>
            </w:pPr>
            <w:r w:rsidRPr="005A3386">
              <w:t>29/ 7%</w:t>
            </w:r>
          </w:p>
        </w:tc>
      </w:tr>
      <w:tr w:rsidR="00EB1DEF" w:rsidRPr="009D0E17" w:rsidTr="00051D3B">
        <w:tc>
          <w:tcPr>
            <w:tcW w:w="816" w:type="dxa"/>
            <w:vAlign w:val="center"/>
          </w:tcPr>
          <w:p w:rsidR="00EB1DEF" w:rsidRPr="009D0E17" w:rsidRDefault="00EB1DEF" w:rsidP="00AF449E">
            <w:pPr>
              <w:spacing w:before="100" w:beforeAutospacing="1" w:after="100" w:afterAutospacing="1"/>
              <w:jc w:val="center"/>
            </w:pPr>
            <w:r w:rsidRPr="009D0E17">
              <w:t>1.5.2</w:t>
            </w:r>
          </w:p>
        </w:tc>
        <w:tc>
          <w:tcPr>
            <w:tcW w:w="10531" w:type="dxa"/>
            <w:vAlign w:val="center"/>
          </w:tcPr>
          <w:p w:rsidR="00EB1DEF" w:rsidRPr="009D0E17" w:rsidRDefault="00EB1DEF" w:rsidP="00AF449E">
            <w:pPr>
              <w:spacing w:before="100" w:beforeAutospacing="1" w:after="100" w:afterAutospacing="1"/>
              <w:jc w:val="center"/>
            </w:pPr>
            <w:r w:rsidRPr="009D0E17">
              <w:t>По освоению образовательной программы дошкольного образования</w:t>
            </w:r>
          </w:p>
        </w:tc>
        <w:tc>
          <w:tcPr>
            <w:tcW w:w="1670" w:type="dxa"/>
          </w:tcPr>
          <w:p w:rsidR="00EB1DEF" w:rsidRDefault="00EB1DEF" w:rsidP="00EB1DEF">
            <w:pPr>
              <w:jc w:val="center"/>
            </w:pPr>
            <w:r w:rsidRPr="005A3386">
              <w:t>29/ 7%</w:t>
            </w:r>
          </w:p>
        </w:tc>
      </w:tr>
      <w:tr w:rsidR="00EB1DEF" w:rsidRPr="009D0E17" w:rsidTr="00051D3B">
        <w:tc>
          <w:tcPr>
            <w:tcW w:w="816" w:type="dxa"/>
            <w:vAlign w:val="center"/>
          </w:tcPr>
          <w:p w:rsidR="00EB1DEF" w:rsidRPr="009D0E17" w:rsidRDefault="00EB1DEF" w:rsidP="00AF449E">
            <w:pPr>
              <w:spacing w:before="100" w:beforeAutospacing="1" w:after="100" w:afterAutospacing="1"/>
              <w:jc w:val="center"/>
            </w:pPr>
            <w:r w:rsidRPr="009D0E17">
              <w:t>1.5.3</w:t>
            </w:r>
          </w:p>
        </w:tc>
        <w:tc>
          <w:tcPr>
            <w:tcW w:w="10531" w:type="dxa"/>
            <w:vAlign w:val="center"/>
          </w:tcPr>
          <w:p w:rsidR="00EB1DEF" w:rsidRPr="009D0E17" w:rsidRDefault="00EB1DEF" w:rsidP="00AF449E">
            <w:pPr>
              <w:spacing w:before="100" w:beforeAutospacing="1" w:after="100" w:afterAutospacing="1"/>
              <w:jc w:val="center"/>
            </w:pPr>
            <w:r w:rsidRPr="009D0E17">
              <w:t>По присмотру и уходу</w:t>
            </w:r>
          </w:p>
        </w:tc>
        <w:tc>
          <w:tcPr>
            <w:tcW w:w="1670" w:type="dxa"/>
          </w:tcPr>
          <w:p w:rsidR="00EB1DEF" w:rsidRDefault="00EB1DEF" w:rsidP="00EB1DEF">
            <w:pPr>
              <w:jc w:val="center"/>
            </w:pPr>
            <w:r w:rsidRPr="005A3386">
              <w:t>29/ 7%</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1.6</w:t>
            </w:r>
          </w:p>
        </w:tc>
        <w:tc>
          <w:tcPr>
            <w:tcW w:w="10531" w:type="dxa"/>
            <w:vAlign w:val="center"/>
          </w:tcPr>
          <w:p w:rsidR="0065669A" w:rsidRPr="009D0E17" w:rsidRDefault="00EB1DEF" w:rsidP="00EB1DEF">
            <w:pPr>
              <w:spacing w:before="100" w:beforeAutospacing="1" w:after="100" w:afterAutospacing="1"/>
            </w:pPr>
            <w:r>
              <w:t xml:space="preserve">                                          </w:t>
            </w:r>
            <w:r w:rsidR="0065669A" w:rsidRPr="00C7548B">
              <w:rPr>
                <w:rFonts w:eastAsia="Times New Roman"/>
                <w:lang w:eastAsia="ru-RU"/>
              </w:rPr>
              <w:t>Доля дней, пропущенных одним ребенком по болезни</w:t>
            </w:r>
          </w:p>
        </w:tc>
        <w:tc>
          <w:tcPr>
            <w:tcW w:w="1670" w:type="dxa"/>
          </w:tcPr>
          <w:p w:rsidR="0065669A" w:rsidRDefault="00E36083" w:rsidP="00E36083">
            <w:pPr>
              <w:spacing w:before="100" w:beforeAutospacing="1" w:after="100" w:afterAutospacing="1"/>
              <w:jc w:val="center"/>
            </w:pPr>
            <w:r w:rsidRPr="00E36083">
              <w:rPr>
                <w:rFonts w:eastAsia="Times New Roman"/>
                <w:lang w:eastAsia="ru-RU"/>
              </w:rPr>
              <w:t>3</w:t>
            </w:r>
            <w:r w:rsidR="0065669A" w:rsidRPr="00E36083">
              <w:rPr>
                <w:rFonts w:eastAsia="Times New Roman"/>
                <w:lang w:eastAsia="ru-RU"/>
              </w:rPr>
              <w:t>,</w:t>
            </w:r>
            <w:r>
              <w:rPr>
                <w:rFonts w:eastAsia="Times New Roman"/>
                <w:lang w:eastAsia="ru-RU"/>
              </w:rPr>
              <w:t>6</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1.7</w:t>
            </w:r>
          </w:p>
        </w:tc>
        <w:tc>
          <w:tcPr>
            <w:tcW w:w="10531" w:type="dxa"/>
            <w:vAlign w:val="center"/>
          </w:tcPr>
          <w:p w:rsidR="0065669A" w:rsidRPr="009D0E17" w:rsidRDefault="0065669A" w:rsidP="00AF449E">
            <w:pPr>
              <w:spacing w:before="100" w:beforeAutospacing="1" w:after="100" w:afterAutospacing="1"/>
              <w:jc w:val="center"/>
            </w:pPr>
            <w:r w:rsidRPr="009D0E17">
              <w:t>Общая численность педагогических работников, в том числе:</w:t>
            </w:r>
          </w:p>
        </w:tc>
        <w:tc>
          <w:tcPr>
            <w:tcW w:w="1670" w:type="dxa"/>
          </w:tcPr>
          <w:p w:rsidR="0065669A" w:rsidRDefault="00EB1DEF" w:rsidP="00AF449E">
            <w:pPr>
              <w:spacing w:before="100" w:beforeAutospacing="1" w:after="100" w:afterAutospacing="1"/>
              <w:jc w:val="center"/>
            </w:pPr>
            <w:r>
              <w:t>2</w:t>
            </w:r>
            <w:r w:rsidR="00474795">
              <w:t>7</w:t>
            </w:r>
          </w:p>
        </w:tc>
      </w:tr>
      <w:tr w:rsidR="0065669A" w:rsidRPr="009D0E17" w:rsidTr="00D328B3">
        <w:tc>
          <w:tcPr>
            <w:tcW w:w="816" w:type="dxa"/>
            <w:vAlign w:val="center"/>
          </w:tcPr>
          <w:p w:rsidR="0065669A" w:rsidRPr="009D0E17" w:rsidRDefault="0065669A" w:rsidP="00AF449E">
            <w:pPr>
              <w:spacing w:before="100" w:beforeAutospacing="1" w:after="100" w:afterAutospacing="1"/>
              <w:jc w:val="center"/>
            </w:pPr>
            <w:r w:rsidRPr="009D0E17">
              <w:lastRenderedPageBreak/>
              <w:t>1.7.1</w:t>
            </w:r>
          </w:p>
        </w:tc>
        <w:tc>
          <w:tcPr>
            <w:tcW w:w="10531" w:type="dxa"/>
            <w:vAlign w:val="center"/>
          </w:tcPr>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имеющих высшее образование</w:t>
            </w:r>
          </w:p>
        </w:tc>
        <w:tc>
          <w:tcPr>
            <w:tcW w:w="1670" w:type="dxa"/>
            <w:shd w:val="clear" w:color="auto" w:fill="auto"/>
          </w:tcPr>
          <w:p w:rsidR="0065669A" w:rsidRPr="00EB1DEF" w:rsidRDefault="00D328B3" w:rsidP="00AF449E">
            <w:pPr>
              <w:spacing w:before="100" w:beforeAutospacing="1" w:after="100" w:afterAutospacing="1"/>
              <w:jc w:val="center"/>
              <w:rPr>
                <w:highlight w:val="yellow"/>
              </w:rPr>
            </w:pPr>
            <w:r w:rsidRPr="00474795">
              <w:t>19</w:t>
            </w:r>
            <w:r w:rsidR="006F1CEB" w:rsidRPr="00474795">
              <w:t>/</w:t>
            </w:r>
            <w:r w:rsidRPr="00474795">
              <w:t>70</w:t>
            </w:r>
            <w:r w:rsidR="006F1CEB" w:rsidRPr="00474795">
              <w:t>%</w:t>
            </w:r>
          </w:p>
        </w:tc>
      </w:tr>
      <w:tr w:rsidR="0065669A" w:rsidRPr="009D0E17" w:rsidTr="00474795">
        <w:tc>
          <w:tcPr>
            <w:tcW w:w="816" w:type="dxa"/>
            <w:vAlign w:val="center"/>
          </w:tcPr>
          <w:p w:rsidR="0065669A" w:rsidRPr="009D0E17" w:rsidRDefault="0065669A" w:rsidP="00AF449E">
            <w:pPr>
              <w:spacing w:before="100" w:beforeAutospacing="1" w:after="100" w:afterAutospacing="1"/>
              <w:jc w:val="center"/>
            </w:pPr>
            <w:r w:rsidRPr="009D0E17">
              <w:t>1.7.2</w:t>
            </w:r>
          </w:p>
        </w:tc>
        <w:tc>
          <w:tcPr>
            <w:tcW w:w="10531" w:type="dxa"/>
            <w:vAlign w:val="center"/>
          </w:tcPr>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имеющих высшее образование педагогической направленности (профиля)</w:t>
            </w:r>
          </w:p>
        </w:tc>
        <w:tc>
          <w:tcPr>
            <w:tcW w:w="1670" w:type="dxa"/>
            <w:shd w:val="clear" w:color="auto" w:fill="auto"/>
          </w:tcPr>
          <w:p w:rsidR="0065669A" w:rsidRPr="00EB1DEF" w:rsidRDefault="00EF41C6" w:rsidP="00AF449E">
            <w:pPr>
              <w:spacing w:before="100" w:beforeAutospacing="1" w:after="100" w:afterAutospacing="1"/>
              <w:jc w:val="center"/>
              <w:rPr>
                <w:highlight w:val="yellow"/>
              </w:rPr>
            </w:pPr>
            <w:r w:rsidRPr="00EF41C6">
              <w:t>12</w:t>
            </w:r>
            <w:r w:rsidR="006F1CEB" w:rsidRPr="00EF41C6">
              <w:t>/44%</w:t>
            </w:r>
          </w:p>
        </w:tc>
      </w:tr>
      <w:tr w:rsidR="0065669A" w:rsidRPr="009D0E17" w:rsidTr="00D328B3">
        <w:tc>
          <w:tcPr>
            <w:tcW w:w="816" w:type="dxa"/>
            <w:vAlign w:val="center"/>
          </w:tcPr>
          <w:p w:rsidR="0065669A" w:rsidRPr="009D0E17" w:rsidRDefault="0065669A" w:rsidP="00AF449E">
            <w:pPr>
              <w:spacing w:before="100" w:beforeAutospacing="1" w:after="100" w:afterAutospacing="1"/>
              <w:jc w:val="center"/>
            </w:pPr>
            <w:r w:rsidRPr="009D0E17">
              <w:t>1.7.3</w:t>
            </w:r>
          </w:p>
        </w:tc>
        <w:tc>
          <w:tcPr>
            <w:tcW w:w="10531" w:type="dxa"/>
            <w:vAlign w:val="center"/>
          </w:tcPr>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имеющих среднее профессиональное образование</w:t>
            </w:r>
          </w:p>
        </w:tc>
        <w:tc>
          <w:tcPr>
            <w:tcW w:w="1670" w:type="dxa"/>
            <w:shd w:val="clear" w:color="auto" w:fill="auto"/>
          </w:tcPr>
          <w:p w:rsidR="0065669A" w:rsidRPr="00EB1DEF" w:rsidRDefault="00EF41C6" w:rsidP="00AF449E">
            <w:pPr>
              <w:spacing w:before="100" w:beforeAutospacing="1" w:after="100" w:afterAutospacing="1"/>
              <w:jc w:val="center"/>
              <w:rPr>
                <w:highlight w:val="yellow"/>
              </w:rPr>
            </w:pPr>
            <w:r>
              <w:t>8</w:t>
            </w:r>
            <w:r w:rsidR="006F1CEB" w:rsidRPr="00D328B3">
              <w:t>/</w:t>
            </w:r>
            <w:r>
              <w:t>29</w:t>
            </w:r>
            <w:r w:rsidR="006F1CEB" w:rsidRPr="00D328B3">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1.7.4</w:t>
            </w:r>
          </w:p>
        </w:tc>
        <w:tc>
          <w:tcPr>
            <w:tcW w:w="10531" w:type="dxa"/>
            <w:vAlign w:val="center"/>
          </w:tcPr>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670" w:type="dxa"/>
          </w:tcPr>
          <w:p w:rsidR="0065669A" w:rsidRPr="00EB1DEF" w:rsidRDefault="00EF41C6" w:rsidP="00AF449E">
            <w:pPr>
              <w:spacing w:before="100" w:beforeAutospacing="1" w:after="100" w:afterAutospacing="1"/>
              <w:jc w:val="center"/>
              <w:rPr>
                <w:highlight w:val="yellow"/>
              </w:rPr>
            </w:pPr>
            <w:r w:rsidRPr="00EF41C6">
              <w:t>7</w:t>
            </w:r>
            <w:r w:rsidR="006F1CEB" w:rsidRPr="00EF41C6">
              <w:t>/</w:t>
            </w:r>
            <w:r w:rsidRPr="00EF41C6">
              <w:t>25</w:t>
            </w:r>
            <w:r w:rsidR="006F1CEB" w:rsidRPr="00EF41C6">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1.8</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70" w:type="dxa"/>
          </w:tcPr>
          <w:p w:rsidR="0065669A" w:rsidRPr="00EB1DEF" w:rsidRDefault="00EF41C6" w:rsidP="00AF449E">
            <w:pPr>
              <w:spacing w:before="100" w:beforeAutospacing="1" w:after="100" w:afterAutospacing="1"/>
              <w:jc w:val="center"/>
              <w:rPr>
                <w:highlight w:val="yellow"/>
              </w:rPr>
            </w:pPr>
            <w:r w:rsidRPr="00EF41C6">
              <w:t>9</w:t>
            </w:r>
            <w:r w:rsidR="006F1CEB" w:rsidRPr="00EF41C6">
              <w:t>/</w:t>
            </w:r>
            <w:r w:rsidRPr="00EF41C6">
              <w:t>33</w:t>
            </w:r>
            <w:r w:rsidR="006F1CEB" w:rsidRPr="00EF41C6">
              <w:t>%</w:t>
            </w:r>
          </w:p>
        </w:tc>
      </w:tr>
      <w:tr w:rsidR="0065669A" w:rsidRPr="009D0E17" w:rsidTr="00D328B3">
        <w:tc>
          <w:tcPr>
            <w:tcW w:w="816" w:type="dxa"/>
            <w:vAlign w:val="center"/>
          </w:tcPr>
          <w:p w:rsidR="0065669A" w:rsidRPr="009D0E17" w:rsidRDefault="0065669A" w:rsidP="00AF449E">
            <w:pPr>
              <w:spacing w:before="100" w:beforeAutospacing="1" w:after="100" w:afterAutospacing="1"/>
              <w:jc w:val="center"/>
            </w:pPr>
            <w:r w:rsidRPr="009D0E17">
              <w:t>1.8.1</w:t>
            </w:r>
          </w:p>
        </w:tc>
        <w:tc>
          <w:tcPr>
            <w:tcW w:w="10531" w:type="dxa"/>
            <w:vAlign w:val="center"/>
          </w:tcPr>
          <w:p w:rsidR="0065669A" w:rsidRPr="009D0E17" w:rsidRDefault="0065669A" w:rsidP="00AF449E">
            <w:pPr>
              <w:spacing w:before="100" w:beforeAutospacing="1" w:after="100" w:afterAutospacing="1"/>
              <w:jc w:val="center"/>
            </w:pPr>
            <w:r w:rsidRPr="009D0E17">
              <w:t>Высшая</w:t>
            </w:r>
          </w:p>
        </w:tc>
        <w:tc>
          <w:tcPr>
            <w:tcW w:w="1670" w:type="dxa"/>
            <w:shd w:val="clear" w:color="auto" w:fill="auto"/>
          </w:tcPr>
          <w:p w:rsidR="0065669A" w:rsidRPr="00D328B3" w:rsidRDefault="00D328B3" w:rsidP="00AF449E">
            <w:pPr>
              <w:spacing w:before="100" w:beforeAutospacing="1" w:after="100" w:afterAutospacing="1"/>
              <w:jc w:val="center"/>
            </w:pPr>
            <w:r w:rsidRPr="00D328B3">
              <w:t>4</w:t>
            </w:r>
            <w:r w:rsidR="006F1CEB" w:rsidRPr="00D328B3">
              <w:t>/14%</w:t>
            </w:r>
          </w:p>
        </w:tc>
      </w:tr>
      <w:tr w:rsidR="0065669A" w:rsidRPr="009D0E17" w:rsidTr="00D328B3">
        <w:tc>
          <w:tcPr>
            <w:tcW w:w="816" w:type="dxa"/>
            <w:vAlign w:val="center"/>
          </w:tcPr>
          <w:p w:rsidR="0065669A" w:rsidRPr="009D0E17" w:rsidRDefault="0065669A" w:rsidP="00AF449E">
            <w:pPr>
              <w:spacing w:before="100" w:beforeAutospacing="1" w:after="100" w:afterAutospacing="1"/>
              <w:jc w:val="center"/>
            </w:pPr>
            <w:r w:rsidRPr="009D0E17">
              <w:t>1.8.2</w:t>
            </w:r>
          </w:p>
        </w:tc>
        <w:tc>
          <w:tcPr>
            <w:tcW w:w="10531" w:type="dxa"/>
            <w:vAlign w:val="center"/>
          </w:tcPr>
          <w:p w:rsidR="0065669A" w:rsidRPr="009D0E17" w:rsidRDefault="0065669A" w:rsidP="00AF449E">
            <w:pPr>
              <w:spacing w:before="100" w:beforeAutospacing="1" w:after="100" w:afterAutospacing="1"/>
              <w:jc w:val="center"/>
            </w:pPr>
            <w:r w:rsidRPr="009D0E17">
              <w:t>Первая</w:t>
            </w:r>
          </w:p>
        </w:tc>
        <w:tc>
          <w:tcPr>
            <w:tcW w:w="1670" w:type="dxa"/>
            <w:shd w:val="clear" w:color="auto" w:fill="auto"/>
          </w:tcPr>
          <w:p w:rsidR="0065669A" w:rsidRPr="00D328B3" w:rsidRDefault="00D328B3" w:rsidP="00AF449E">
            <w:pPr>
              <w:spacing w:before="100" w:beforeAutospacing="1" w:after="100" w:afterAutospacing="1"/>
              <w:jc w:val="center"/>
            </w:pPr>
            <w:r w:rsidRPr="00D328B3">
              <w:t>5</w:t>
            </w:r>
            <w:r w:rsidR="006F1CEB" w:rsidRPr="00D328B3">
              <w:t>/</w:t>
            </w:r>
            <w:r w:rsidRPr="00D328B3">
              <w:t>18</w:t>
            </w:r>
            <w:r w:rsidR="006F1CEB" w:rsidRPr="00D328B3">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1.9</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70" w:type="dxa"/>
          </w:tcPr>
          <w:p w:rsidR="0065669A" w:rsidRPr="00EB1DEF" w:rsidRDefault="0065669A" w:rsidP="00AF449E">
            <w:pPr>
              <w:spacing w:before="100" w:beforeAutospacing="1" w:after="100" w:afterAutospacing="1"/>
              <w:jc w:val="center"/>
              <w:rPr>
                <w:highlight w:val="yellow"/>
              </w:rPr>
            </w:pP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1.9.1</w:t>
            </w:r>
          </w:p>
        </w:tc>
        <w:tc>
          <w:tcPr>
            <w:tcW w:w="10531" w:type="dxa"/>
            <w:vAlign w:val="center"/>
          </w:tcPr>
          <w:p w:rsidR="0065669A" w:rsidRPr="009D0E17" w:rsidRDefault="0065669A" w:rsidP="00AF449E">
            <w:pPr>
              <w:spacing w:before="100" w:beforeAutospacing="1" w:after="100" w:afterAutospacing="1"/>
              <w:jc w:val="center"/>
            </w:pPr>
            <w:r w:rsidRPr="009D0E17">
              <w:t>До 5 лет</w:t>
            </w:r>
          </w:p>
        </w:tc>
        <w:tc>
          <w:tcPr>
            <w:tcW w:w="1670" w:type="dxa"/>
          </w:tcPr>
          <w:p w:rsidR="0065669A" w:rsidRPr="00EB1DEF" w:rsidRDefault="00972B14" w:rsidP="00AF449E">
            <w:pPr>
              <w:spacing w:before="100" w:beforeAutospacing="1" w:after="100" w:afterAutospacing="1"/>
              <w:jc w:val="center"/>
              <w:rPr>
                <w:highlight w:val="yellow"/>
              </w:rPr>
            </w:pPr>
            <w:r w:rsidRPr="00972B14">
              <w:t>4</w:t>
            </w:r>
            <w:r w:rsidR="006F1CEB" w:rsidRPr="00972B14">
              <w:t>/1</w:t>
            </w:r>
            <w:r w:rsidRPr="00972B14">
              <w:t>4</w:t>
            </w:r>
            <w:r w:rsidR="006F1CEB" w:rsidRPr="00972B14">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1.9.2</w:t>
            </w:r>
          </w:p>
        </w:tc>
        <w:tc>
          <w:tcPr>
            <w:tcW w:w="10531" w:type="dxa"/>
            <w:vAlign w:val="center"/>
          </w:tcPr>
          <w:p w:rsidR="0065669A" w:rsidRPr="009D0E17" w:rsidRDefault="0065669A" w:rsidP="00AF449E">
            <w:pPr>
              <w:spacing w:before="100" w:beforeAutospacing="1" w:after="100" w:afterAutospacing="1"/>
              <w:jc w:val="center"/>
            </w:pPr>
            <w:r w:rsidRPr="009D0E17">
              <w:t xml:space="preserve">Свыше </w:t>
            </w:r>
            <w:r w:rsidR="00E36083">
              <w:t>2</w:t>
            </w:r>
            <w:r w:rsidRPr="009D0E17">
              <w:t>0 лет</w:t>
            </w:r>
          </w:p>
        </w:tc>
        <w:tc>
          <w:tcPr>
            <w:tcW w:w="1670" w:type="dxa"/>
          </w:tcPr>
          <w:p w:rsidR="0065669A" w:rsidRPr="00EB1DEF" w:rsidRDefault="00E36083" w:rsidP="00AF449E">
            <w:pPr>
              <w:spacing w:before="100" w:beforeAutospacing="1" w:after="100" w:afterAutospacing="1"/>
              <w:jc w:val="center"/>
              <w:rPr>
                <w:highlight w:val="yellow"/>
              </w:rPr>
            </w:pPr>
            <w:r w:rsidRPr="00E36083">
              <w:t>10</w:t>
            </w:r>
            <w:r w:rsidR="006F1CEB" w:rsidRPr="00E36083">
              <w:t>/</w:t>
            </w:r>
            <w:r w:rsidRPr="00E36083">
              <w:t>3</w:t>
            </w:r>
            <w:r w:rsidR="006F1CEB" w:rsidRPr="00E36083">
              <w:t>7%</w:t>
            </w:r>
          </w:p>
        </w:tc>
      </w:tr>
      <w:tr w:rsidR="0065669A" w:rsidRPr="009D0E17" w:rsidTr="00972B14">
        <w:tc>
          <w:tcPr>
            <w:tcW w:w="816" w:type="dxa"/>
            <w:vAlign w:val="center"/>
          </w:tcPr>
          <w:p w:rsidR="0065669A" w:rsidRPr="009D0E17" w:rsidRDefault="0065669A" w:rsidP="00AF449E">
            <w:pPr>
              <w:spacing w:before="100" w:beforeAutospacing="1" w:after="100" w:afterAutospacing="1"/>
              <w:jc w:val="center"/>
            </w:pPr>
            <w:r w:rsidRPr="009D0E17">
              <w:t>1.10</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в общей численности педагогических работников в возрасте до 30 лет</w:t>
            </w:r>
          </w:p>
        </w:tc>
        <w:tc>
          <w:tcPr>
            <w:tcW w:w="1670" w:type="dxa"/>
            <w:shd w:val="clear" w:color="auto" w:fill="auto"/>
          </w:tcPr>
          <w:p w:rsidR="0065669A" w:rsidRPr="00EB1DEF" w:rsidRDefault="00972B14" w:rsidP="00AF449E">
            <w:pPr>
              <w:spacing w:before="100" w:beforeAutospacing="1" w:after="100" w:afterAutospacing="1"/>
              <w:jc w:val="center"/>
              <w:rPr>
                <w:highlight w:val="yellow"/>
              </w:rPr>
            </w:pPr>
            <w:r w:rsidRPr="00972B14">
              <w:t>2</w:t>
            </w:r>
            <w:r w:rsidR="006F1CEB" w:rsidRPr="00972B14">
              <w:t>/</w:t>
            </w:r>
            <w:r w:rsidRPr="00972B14">
              <w:t>7</w:t>
            </w:r>
            <w:r w:rsidR="006F1CEB" w:rsidRPr="00972B14">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1.11</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работников в общей численности педагогических работников в возрасте от 55 лет</w:t>
            </w:r>
          </w:p>
        </w:tc>
        <w:tc>
          <w:tcPr>
            <w:tcW w:w="1670" w:type="dxa"/>
          </w:tcPr>
          <w:p w:rsidR="0065669A" w:rsidRPr="00EB1DEF" w:rsidRDefault="00972B14" w:rsidP="00AF449E">
            <w:pPr>
              <w:spacing w:before="100" w:beforeAutospacing="1" w:after="100" w:afterAutospacing="1"/>
              <w:jc w:val="center"/>
              <w:rPr>
                <w:highlight w:val="yellow"/>
              </w:rPr>
            </w:pPr>
            <w:r w:rsidRPr="00972B14">
              <w:t>8</w:t>
            </w:r>
            <w:r w:rsidR="006F1CEB" w:rsidRPr="00972B14">
              <w:t>/2</w:t>
            </w:r>
            <w:r w:rsidRPr="00972B14">
              <w:t>9</w:t>
            </w:r>
            <w:r w:rsidR="006F1CEB" w:rsidRPr="00972B14">
              <w:t>%</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1.12</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proofErr w:type="gramStart"/>
            <w:r w:rsidRPr="009D0E17">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670" w:type="dxa"/>
          </w:tcPr>
          <w:p w:rsidR="0065669A" w:rsidRPr="00EB1DEF" w:rsidRDefault="0083517A" w:rsidP="00AF449E">
            <w:pPr>
              <w:spacing w:before="100" w:beforeAutospacing="1" w:after="100" w:afterAutospacing="1"/>
              <w:jc w:val="center"/>
              <w:rPr>
                <w:highlight w:val="yellow"/>
              </w:rPr>
            </w:pPr>
            <w:r w:rsidRPr="0083517A">
              <w:t>29</w:t>
            </w:r>
            <w:r w:rsidR="006F1CEB" w:rsidRPr="0083517A">
              <w:t>/100%</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lastRenderedPageBreak/>
              <w:t>1.13</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670" w:type="dxa"/>
          </w:tcPr>
          <w:p w:rsidR="0065669A" w:rsidRPr="00EB1DEF" w:rsidRDefault="0083517A" w:rsidP="00AF449E">
            <w:pPr>
              <w:spacing w:before="100" w:beforeAutospacing="1" w:after="100" w:afterAutospacing="1"/>
              <w:jc w:val="center"/>
              <w:rPr>
                <w:highlight w:val="yellow"/>
              </w:rPr>
            </w:pPr>
            <w:r w:rsidRPr="0083517A">
              <w:t>29</w:t>
            </w:r>
            <w:r w:rsidR="006F1CEB" w:rsidRPr="0083517A">
              <w:t>/100%</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1.14</w:t>
            </w:r>
          </w:p>
        </w:tc>
        <w:tc>
          <w:tcPr>
            <w:tcW w:w="10531" w:type="dxa"/>
            <w:vAlign w:val="center"/>
          </w:tcPr>
          <w:p w:rsidR="0065669A" w:rsidRPr="009D0E17" w:rsidRDefault="0065669A" w:rsidP="00AF449E">
            <w:pPr>
              <w:spacing w:before="100" w:beforeAutospacing="1" w:after="100" w:afterAutospacing="1"/>
              <w:jc w:val="center"/>
            </w:pPr>
            <w:r w:rsidRPr="009D0E17">
              <w:t>Соотношение "педагогический работник/воспитанник" в дошкольной образовательной организации</w:t>
            </w:r>
          </w:p>
        </w:tc>
        <w:tc>
          <w:tcPr>
            <w:tcW w:w="1670" w:type="dxa"/>
          </w:tcPr>
          <w:p w:rsidR="0065669A" w:rsidRPr="00E36083" w:rsidRDefault="00E36083" w:rsidP="00AF449E">
            <w:pPr>
              <w:spacing w:before="100" w:beforeAutospacing="1" w:after="100" w:afterAutospacing="1"/>
              <w:jc w:val="center"/>
            </w:pPr>
            <w:r w:rsidRPr="00E36083">
              <w:t>27</w:t>
            </w:r>
            <w:r w:rsidR="0065669A" w:rsidRPr="00E36083">
              <w:t>/</w:t>
            </w:r>
            <w:r w:rsidRPr="00E36083">
              <w:t>403</w:t>
            </w:r>
          </w:p>
          <w:p w:rsidR="006F1CEB" w:rsidRPr="00EB1DEF" w:rsidRDefault="006F1CEB" w:rsidP="00AF449E">
            <w:pPr>
              <w:spacing w:before="100" w:beforeAutospacing="1" w:after="100" w:afterAutospacing="1"/>
              <w:jc w:val="center"/>
              <w:rPr>
                <w:highlight w:val="yellow"/>
              </w:rPr>
            </w:pPr>
            <w:r w:rsidRPr="00E36083">
              <w:t>1:</w:t>
            </w:r>
            <w:r w:rsidR="00E36083" w:rsidRPr="00E36083">
              <w:t>15</w:t>
            </w:r>
          </w:p>
        </w:tc>
      </w:tr>
      <w:tr w:rsidR="0065669A" w:rsidRPr="009D0E17" w:rsidTr="00051D3B">
        <w:tc>
          <w:tcPr>
            <w:tcW w:w="816" w:type="dxa"/>
            <w:vAlign w:val="center"/>
          </w:tcPr>
          <w:p w:rsidR="0065669A" w:rsidRPr="009D0E17" w:rsidRDefault="0065669A" w:rsidP="00AF449E">
            <w:pPr>
              <w:spacing w:before="100" w:beforeAutospacing="1" w:after="100" w:afterAutospacing="1"/>
              <w:jc w:val="center"/>
            </w:pPr>
            <w:r w:rsidRPr="009D0E17">
              <w:t>1.15</w:t>
            </w:r>
          </w:p>
        </w:tc>
        <w:tc>
          <w:tcPr>
            <w:tcW w:w="10531" w:type="dxa"/>
            <w:vAlign w:val="center"/>
          </w:tcPr>
          <w:p w:rsidR="0065669A" w:rsidRPr="009D0E17" w:rsidRDefault="0065669A" w:rsidP="00AF449E">
            <w:pPr>
              <w:spacing w:before="100" w:beforeAutospacing="1" w:after="100" w:afterAutospacing="1"/>
              <w:jc w:val="center"/>
            </w:pPr>
          </w:p>
          <w:p w:rsidR="0065669A" w:rsidRPr="009D0E17" w:rsidRDefault="0065669A" w:rsidP="00AF449E">
            <w:pPr>
              <w:spacing w:before="100" w:beforeAutospacing="1" w:after="100" w:afterAutospacing="1"/>
              <w:jc w:val="center"/>
            </w:pPr>
            <w:r w:rsidRPr="009D0E17">
              <w:t>Наличие в образовательной организации следующих педагогических работников:</w:t>
            </w:r>
          </w:p>
        </w:tc>
        <w:tc>
          <w:tcPr>
            <w:tcW w:w="1670" w:type="dxa"/>
          </w:tcPr>
          <w:p w:rsidR="0065669A" w:rsidRPr="00EB1DEF" w:rsidRDefault="0065669A" w:rsidP="00AF449E">
            <w:pPr>
              <w:spacing w:before="100" w:beforeAutospacing="1" w:after="100" w:afterAutospacing="1"/>
              <w:jc w:val="center"/>
              <w:rPr>
                <w:highlight w:val="yellow"/>
              </w:rPr>
            </w:pP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1.15.1</w:t>
            </w:r>
          </w:p>
        </w:tc>
        <w:tc>
          <w:tcPr>
            <w:tcW w:w="10531" w:type="dxa"/>
            <w:vAlign w:val="center"/>
          </w:tcPr>
          <w:p w:rsidR="0065669A" w:rsidRPr="009D0E17" w:rsidRDefault="0065669A" w:rsidP="00AF449E">
            <w:pPr>
              <w:spacing w:before="100" w:beforeAutospacing="1" w:after="100" w:afterAutospacing="1"/>
              <w:jc w:val="center"/>
            </w:pPr>
            <w:r w:rsidRPr="009D0E17">
              <w:t>Музыкального руководителя</w:t>
            </w:r>
          </w:p>
        </w:tc>
        <w:tc>
          <w:tcPr>
            <w:tcW w:w="1670" w:type="dxa"/>
            <w:vAlign w:val="center"/>
          </w:tcPr>
          <w:p w:rsidR="0065669A" w:rsidRPr="009D0E17" w:rsidRDefault="0065669A" w:rsidP="00D26576">
            <w:pPr>
              <w:spacing w:before="100" w:beforeAutospacing="1" w:after="100" w:afterAutospacing="1"/>
              <w:jc w:val="center"/>
            </w:pPr>
            <w:r w:rsidRPr="00017A34">
              <w:rPr>
                <w:b/>
              </w:rPr>
              <w:t>да</w:t>
            </w:r>
            <w:r w:rsidRPr="009D0E17">
              <w:t>/нет</w:t>
            </w: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1.15.2</w:t>
            </w:r>
          </w:p>
        </w:tc>
        <w:tc>
          <w:tcPr>
            <w:tcW w:w="10531" w:type="dxa"/>
            <w:vAlign w:val="center"/>
          </w:tcPr>
          <w:p w:rsidR="0065669A" w:rsidRPr="009D0E17" w:rsidRDefault="0065669A" w:rsidP="00AF449E">
            <w:pPr>
              <w:spacing w:before="100" w:beforeAutospacing="1" w:after="100" w:afterAutospacing="1"/>
              <w:jc w:val="center"/>
            </w:pPr>
            <w:r w:rsidRPr="009D0E17">
              <w:t>Инструктора по физической культуре</w:t>
            </w:r>
          </w:p>
        </w:tc>
        <w:tc>
          <w:tcPr>
            <w:tcW w:w="1670" w:type="dxa"/>
            <w:vAlign w:val="center"/>
          </w:tcPr>
          <w:p w:rsidR="0065669A" w:rsidRPr="009D0E17" w:rsidRDefault="0065669A" w:rsidP="00D26576">
            <w:pPr>
              <w:spacing w:before="100" w:beforeAutospacing="1" w:after="100" w:afterAutospacing="1"/>
              <w:jc w:val="center"/>
            </w:pPr>
            <w:r w:rsidRPr="00017A34">
              <w:rPr>
                <w:b/>
              </w:rPr>
              <w:t>да/</w:t>
            </w:r>
            <w:r w:rsidRPr="009D0E17">
              <w:t>нет</w:t>
            </w: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1.15.3</w:t>
            </w:r>
          </w:p>
        </w:tc>
        <w:tc>
          <w:tcPr>
            <w:tcW w:w="10531" w:type="dxa"/>
            <w:vAlign w:val="center"/>
          </w:tcPr>
          <w:p w:rsidR="0065669A" w:rsidRPr="009D0E17" w:rsidRDefault="0065669A" w:rsidP="00AF449E">
            <w:pPr>
              <w:spacing w:before="100" w:beforeAutospacing="1" w:after="100" w:afterAutospacing="1"/>
              <w:jc w:val="center"/>
            </w:pPr>
            <w:r w:rsidRPr="009D0E17">
              <w:t>Учителя-логопеда</w:t>
            </w:r>
          </w:p>
        </w:tc>
        <w:tc>
          <w:tcPr>
            <w:tcW w:w="1670" w:type="dxa"/>
            <w:vAlign w:val="center"/>
          </w:tcPr>
          <w:p w:rsidR="0065669A" w:rsidRPr="009D0E17" w:rsidRDefault="0065669A" w:rsidP="00D26576">
            <w:pPr>
              <w:spacing w:before="100" w:beforeAutospacing="1" w:after="100" w:afterAutospacing="1"/>
              <w:jc w:val="center"/>
            </w:pPr>
            <w:r w:rsidRPr="00017A34">
              <w:rPr>
                <w:b/>
              </w:rPr>
              <w:t>да</w:t>
            </w:r>
            <w:r w:rsidRPr="009D0E17">
              <w:t>/нет</w:t>
            </w: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1.15.4</w:t>
            </w:r>
          </w:p>
        </w:tc>
        <w:tc>
          <w:tcPr>
            <w:tcW w:w="10531" w:type="dxa"/>
            <w:vAlign w:val="center"/>
          </w:tcPr>
          <w:p w:rsidR="0065669A" w:rsidRPr="009D0E17" w:rsidRDefault="0065669A" w:rsidP="00AF449E">
            <w:pPr>
              <w:spacing w:before="100" w:beforeAutospacing="1" w:after="100" w:afterAutospacing="1"/>
              <w:jc w:val="center"/>
            </w:pPr>
            <w:r w:rsidRPr="009D0E17">
              <w:t>Логопеда</w:t>
            </w:r>
          </w:p>
        </w:tc>
        <w:tc>
          <w:tcPr>
            <w:tcW w:w="1670" w:type="dxa"/>
            <w:vAlign w:val="center"/>
          </w:tcPr>
          <w:p w:rsidR="0065669A" w:rsidRPr="009D0E17" w:rsidRDefault="0065669A" w:rsidP="00D26576">
            <w:pPr>
              <w:spacing w:before="100" w:beforeAutospacing="1" w:after="100" w:afterAutospacing="1"/>
              <w:jc w:val="center"/>
            </w:pP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1.15.5</w:t>
            </w:r>
          </w:p>
        </w:tc>
        <w:tc>
          <w:tcPr>
            <w:tcW w:w="10531" w:type="dxa"/>
            <w:vAlign w:val="center"/>
          </w:tcPr>
          <w:p w:rsidR="0065669A" w:rsidRPr="009D0E17" w:rsidRDefault="0065669A" w:rsidP="00AF449E">
            <w:pPr>
              <w:spacing w:before="100" w:beforeAutospacing="1" w:after="100" w:afterAutospacing="1"/>
              <w:jc w:val="center"/>
            </w:pPr>
            <w:r w:rsidRPr="009D0E17">
              <w:t>Учителя-дефектолога</w:t>
            </w:r>
          </w:p>
        </w:tc>
        <w:tc>
          <w:tcPr>
            <w:tcW w:w="1670" w:type="dxa"/>
            <w:vAlign w:val="center"/>
          </w:tcPr>
          <w:p w:rsidR="0065669A" w:rsidRPr="009D0E17" w:rsidRDefault="0065669A" w:rsidP="00D26576">
            <w:pPr>
              <w:spacing w:before="100" w:beforeAutospacing="1" w:after="100" w:afterAutospacing="1"/>
              <w:jc w:val="center"/>
            </w:pPr>
            <w:r w:rsidRPr="009D0E17">
              <w:t>да/</w:t>
            </w:r>
            <w:r w:rsidRPr="00017A34">
              <w:rPr>
                <w:b/>
              </w:rPr>
              <w:t>нет</w:t>
            </w: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1.15.6</w:t>
            </w:r>
          </w:p>
        </w:tc>
        <w:tc>
          <w:tcPr>
            <w:tcW w:w="10531" w:type="dxa"/>
            <w:vAlign w:val="center"/>
          </w:tcPr>
          <w:p w:rsidR="0065669A" w:rsidRPr="009D0E17" w:rsidRDefault="0065669A" w:rsidP="00AF449E">
            <w:pPr>
              <w:spacing w:before="100" w:beforeAutospacing="1" w:after="100" w:afterAutospacing="1"/>
              <w:jc w:val="center"/>
            </w:pPr>
            <w:r w:rsidRPr="009D0E17">
              <w:t>Педагога-психолога</w:t>
            </w:r>
          </w:p>
        </w:tc>
        <w:tc>
          <w:tcPr>
            <w:tcW w:w="1670" w:type="dxa"/>
            <w:vAlign w:val="center"/>
          </w:tcPr>
          <w:p w:rsidR="0065669A" w:rsidRPr="009D0E17" w:rsidRDefault="0065669A" w:rsidP="00D26576">
            <w:pPr>
              <w:spacing w:before="100" w:beforeAutospacing="1" w:after="100" w:afterAutospacing="1"/>
              <w:jc w:val="center"/>
            </w:pPr>
            <w:r w:rsidRPr="00017A34">
              <w:rPr>
                <w:b/>
              </w:rPr>
              <w:t>да</w:t>
            </w:r>
            <w:r w:rsidRPr="009D0E17">
              <w:t>/нет</w:t>
            </w:r>
          </w:p>
        </w:tc>
      </w:tr>
      <w:tr w:rsidR="0065669A" w:rsidRPr="009D0E17" w:rsidTr="00D26576">
        <w:tc>
          <w:tcPr>
            <w:tcW w:w="816" w:type="dxa"/>
            <w:vAlign w:val="center"/>
          </w:tcPr>
          <w:p w:rsidR="0065669A" w:rsidRPr="009D0E17" w:rsidRDefault="0065669A" w:rsidP="00AF449E">
            <w:pPr>
              <w:spacing w:before="100" w:beforeAutospacing="1" w:after="100" w:afterAutospacing="1"/>
              <w:jc w:val="center"/>
            </w:pPr>
            <w:r w:rsidRPr="009D0E17">
              <w:t>2</w:t>
            </w:r>
          </w:p>
        </w:tc>
        <w:tc>
          <w:tcPr>
            <w:tcW w:w="10531" w:type="dxa"/>
            <w:vAlign w:val="center"/>
          </w:tcPr>
          <w:p w:rsidR="0065669A" w:rsidRPr="009D0E17" w:rsidRDefault="0065669A" w:rsidP="00AF449E">
            <w:pPr>
              <w:spacing w:before="100" w:beforeAutospacing="1" w:after="100" w:afterAutospacing="1"/>
              <w:jc w:val="center"/>
            </w:pPr>
            <w:r w:rsidRPr="009D0E17">
              <w:t>Инфраструктура</w:t>
            </w:r>
          </w:p>
        </w:tc>
        <w:tc>
          <w:tcPr>
            <w:tcW w:w="1670" w:type="dxa"/>
            <w:vAlign w:val="center"/>
          </w:tcPr>
          <w:p w:rsidR="0065669A" w:rsidRPr="009D0E17" w:rsidRDefault="0065669A" w:rsidP="00D26576">
            <w:pPr>
              <w:spacing w:before="100" w:beforeAutospacing="1" w:after="100" w:afterAutospacing="1"/>
              <w:jc w:val="center"/>
            </w:pPr>
          </w:p>
        </w:tc>
      </w:tr>
      <w:tr w:rsidR="0065669A" w:rsidRPr="0098571F" w:rsidTr="00D26576">
        <w:tc>
          <w:tcPr>
            <w:tcW w:w="816" w:type="dxa"/>
            <w:vAlign w:val="center"/>
          </w:tcPr>
          <w:p w:rsidR="0065669A" w:rsidRPr="0098571F" w:rsidRDefault="0065669A" w:rsidP="00AF449E">
            <w:pPr>
              <w:spacing w:before="100" w:beforeAutospacing="1" w:after="100" w:afterAutospacing="1"/>
              <w:jc w:val="center"/>
            </w:pPr>
            <w:r w:rsidRPr="0098571F">
              <w:t>2.</w:t>
            </w:r>
            <w:r w:rsidR="0098571F" w:rsidRPr="0098571F">
              <w:t>1</w:t>
            </w:r>
          </w:p>
        </w:tc>
        <w:tc>
          <w:tcPr>
            <w:tcW w:w="10531" w:type="dxa"/>
            <w:vAlign w:val="center"/>
          </w:tcPr>
          <w:p w:rsidR="0065669A" w:rsidRPr="0098571F" w:rsidRDefault="0065669A" w:rsidP="00AF449E">
            <w:pPr>
              <w:spacing w:before="100" w:beforeAutospacing="1" w:after="100" w:afterAutospacing="1"/>
              <w:jc w:val="center"/>
            </w:pPr>
            <w:r w:rsidRPr="0098571F">
              <w:t>Наличие физкультурного зала</w:t>
            </w:r>
          </w:p>
        </w:tc>
        <w:tc>
          <w:tcPr>
            <w:tcW w:w="1670" w:type="dxa"/>
            <w:vAlign w:val="center"/>
          </w:tcPr>
          <w:p w:rsidR="0065669A" w:rsidRPr="0098571F" w:rsidRDefault="0065669A" w:rsidP="00D26576">
            <w:pPr>
              <w:spacing w:before="100" w:beforeAutospacing="1" w:after="100" w:afterAutospacing="1"/>
              <w:jc w:val="center"/>
              <w:rPr>
                <w:b/>
              </w:rPr>
            </w:pPr>
            <w:r w:rsidRPr="0098571F">
              <w:rPr>
                <w:b/>
              </w:rPr>
              <w:t>да/нет</w:t>
            </w:r>
          </w:p>
        </w:tc>
      </w:tr>
      <w:tr w:rsidR="0065669A" w:rsidRPr="0098571F" w:rsidTr="00D26576">
        <w:tc>
          <w:tcPr>
            <w:tcW w:w="816" w:type="dxa"/>
            <w:vAlign w:val="center"/>
          </w:tcPr>
          <w:p w:rsidR="0065669A" w:rsidRPr="0098571F" w:rsidRDefault="0065669A" w:rsidP="00AF449E">
            <w:pPr>
              <w:spacing w:before="100" w:beforeAutospacing="1" w:after="100" w:afterAutospacing="1"/>
              <w:jc w:val="center"/>
            </w:pPr>
            <w:r w:rsidRPr="0098571F">
              <w:t>2.</w:t>
            </w:r>
            <w:r w:rsidR="0098571F" w:rsidRPr="0098571F">
              <w:t>2</w:t>
            </w:r>
          </w:p>
        </w:tc>
        <w:tc>
          <w:tcPr>
            <w:tcW w:w="10531" w:type="dxa"/>
            <w:vAlign w:val="center"/>
          </w:tcPr>
          <w:p w:rsidR="0065669A" w:rsidRPr="0098571F" w:rsidRDefault="0065669A" w:rsidP="00AF449E">
            <w:pPr>
              <w:spacing w:before="100" w:beforeAutospacing="1" w:after="100" w:afterAutospacing="1"/>
              <w:jc w:val="center"/>
            </w:pPr>
            <w:r w:rsidRPr="0098571F">
              <w:t>Наличие музыкального зала</w:t>
            </w:r>
          </w:p>
        </w:tc>
        <w:tc>
          <w:tcPr>
            <w:tcW w:w="1670" w:type="dxa"/>
            <w:vAlign w:val="center"/>
          </w:tcPr>
          <w:p w:rsidR="0065669A" w:rsidRPr="0098571F" w:rsidRDefault="0065669A" w:rsidP="00D26576">
            <w:pPr>
              <w:spacing w:before="100" w:beforeAutospacing="1" w:after="100" w:afterAutospacing="1"/>
              <w:jc w:val="center"/>
              <w:rPr>
                <w:b/>
              </w:rPr>
            </w:pPr>
            <w:r w:rsidRPr="0098571F">
              <w:rPr>
                <w:b/>
              </w:rPr>
              <w:t>да/</w:t>
            </w:r>
            <w:r w:rsidRPr="0098571F">
              <w:t>нет</w:t>
            </w:r>
          </w:p>
        </w:tc>
      </w:tr>
      <w:tr w:rsidR="0065669A" w:rsidRPr="0098571F" w:rsidTr="00D26576">
        <w:tc>
          <w:tcPr>
            <w:tcW w:w="816" w:type="dxa"/>
            <w:vAlign w:val="center"/>
          </w:tcPr>
          <w:p w:rsidR="0065669A" w:rsidRPr="0098571F" w:rsidRDefault="0065669A" w:rsidP="00AF449E">
            <w:pPr>
              <w:spacing w:before="100" w:beforeAutospacing="1" w:after="100" w:afterAutospacing="1"/>
              <w:jc w:val="center"/>
            </w:pPr>
            <w:r w:rsidRPr="0098571F">
              <w:t>2.</w:t>
            </w:r>
            <w:r w:rsidR="0098571F" w:rsidRPr="0098571F">
              <w:t>3</w:t>
            </w:r>
          </w:p>
        </w:tc>
        <w:tc>
          <w:tcPr>
            <w:tcW w:w="10531" w:type="dxa"/>
            <w:vAlign w:val="center"/>
          </w:tcPr>
          <w:p w:rsidR="0065669A" w:rsidRPr="0098571F" w:rsidRDefault="0065669A" w:rsidP="00AF449E">
            <w:pPr>
              <w:spacing w:before="100" w:beforeAutospacing="1" w:after="100" w:afterAutospacing="1"/>
              <w:jc w:val="center"/>
            </w:pPr>
            <w:r w:rsidRPr="0098571F">
              <w:t>Наличие прогулочных площадок, обеспечивающих физическую активность и разнообразную игровую деятельность воспитанников на прогулке</w:t>
            </w:r>
          </w:p>
        </w:tc>
        <w:tc>
          <w:tcPr>
            <w:tcW w:w="1670" w:type="dxa"/>
            <w:vAlign w:val="center"/>
          </w:tcPr>
          <w:p w:rsidR="0065669A" w:rsidRPr="0098571F" w:rsidRDefault="0065669A" w:rsidP="00D26576">
            <w:pPr>
              <w:spacing w:before="100" w:beforeAutospacing="1" w:after="100" w:afterAutospacing="1"/>
              <w:jc w:val="center"/>
              <w:rPr>
                <w:b/>
              </w:rPr>
            </w:pPr>
            <w:r w:rsidRPr="0098571F">
              <w:rPr>
                <w:b/>
              </w:rPr>
              <w:t>да/</w:t>
            </w:r>
            <w:r w:rsidRPr="0098571F">
              <w:t>нет</w:t>
            </w:r>
          </w:p>
        </w:tc>
      </w:tr>
    </w:tbl>
    <w:p w:rsidR="00931C88" w:rsidRDefault="00931C88" w:rsidP="00931C88">
      <w:pPr>
        <w:jc w:val="center"/>
      </w:pPr>
    </w:p>
    <w:p w:rsidR="00931C88" w:rsidRDefault="00931C88" w:rsidP="00931C88">
      <w:pPr>
        <w:jc w:val="center"/>
      </w:pPr>
    </w:p>
    <w:p w:rsidR="00931C88" w:rsidRDefault="00931C88" w:rsidP="00931C88">
      <w:pPr>
        <w:jc w:val="center"/>
      </w:pPr>
    </w:p>
    <w:p w:rsidR="00931C88" w:rsidRDefault="00931C88" w:rsidP="00931C88">
      <w:pPr>
        <w:jc w:val="center"/>
      </w:pPr>
    </w:p>
    <w:p w:rsidR="00931C88" w:rsidRDefault="00931C88" w:rsidP="00931C88"/>
    <w:p w:rsidR="00931C88" w:rsidRDefault="00931C88" w:rsidP="00931C88"/>
    <w:p w:rsidR="000E0CB0" w:rsidRPr="00F157FA" w:rsidRDefault="000E0CB0" w:rsidP="00931C88">
      <w:pPr>
        <w:jc w:val="both"/>
        <w:sectPr w:rsidR="000E0CB0" w:rsidRPr="00F157FA" w:rsidSect="00E40C07">
          <w:footerReference w:type="even" r:id="rId10"/>
          <w:footerReference w:type="default" r:id="rId11"/>
          <w:pgSz w:w="16838" w:h="11906" w:orient="landscape"/>
          <w:pgMar w:top="748" w:right="1134" w:bottom="720" w:left="1843" w:header="709" w:footer="709" w:gutter="0"/>
          <w:pgBorders w:offsetFrom="page">
            <w:top w:val="single" w:sz="2" w:space="24" w:color="FF0000"/>
            <w:left w:val="single" w:sz="2" w:space="24" w:color="FF0000"/>
            <w:bottom w:val="single" w:sz="2" w:space="24" w:color="FF0000"/>
            <w:right w:val="single" w:sz="2" w:space="24" w:color="FF0000"/>
          </w:pgBorders>
          <w:cols w:space="708"/>
          <w:docGrid w:linePitch="360"/>
        </w:sectPr>
      </w:pPr>
    </w:p>
    <w:p w:rsidR="00284CD5" w:rsidRDefault="00284CD5" w:rsidP="0098571F"/>
    <w:sectPr w:rsidR="00284CD5" w:rsidSect="000C38E5">
      <w:pgSz w:w="16838" w:h="11906" w:orient="landscape"/>
      <w:pgMar w:top="748" w:right="1134" w:bottom="720" w:left="539" w:header="709" w:footer="709" w:gutter="0"/>
      <w:pgBorders w:offsetFrom="page">
        <w:top w:val="single" w:sz="2" w:space="24" w:color="FF0000"/>
        <w:left w:val="single" w:sz="2" w:space="24" w:color="FF0000"/>
        <w:bottom w:val="single" w:sz="2" w:space="24" w:color="FF0000"/>
        <w:right w:val="single" w:sz="2"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78B" w:rsidRDefault="0094078B">
      <w:r>
        <w:separator/>
      </w:r>
    </w:p>
  </w:endnote>
  <w:endnote w:type="continuationSeparator" w:id="0">
    <w:p w:rsidR="0094078B" w:rsidRDefault="00940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0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unga">
    <w:panose1 w:val="00000400000000000000"/>
    <w:charset w:val="01"/>
    <w:family w:val="roman"/>
    <w:notTrueType/>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201" w:usb1="08080000" w:usb2="00000010" w:usb3="00000000" w:csb0="00100004"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70" w:rsidRDefault="000F2DDE" w:rsidP="009A4D6A">
    <w:pPr>
      <w:pStyle w:val="a3"/>
      <w:framePr w:wrap="around" w:vAnchor="text" w:hAnchor="margin" w:xAlign="right" w:y="1"/>
      <w:rPr>
        <w:rStyle w:val="a4"/>
      </w:rPr>
    </w:pPr>
    <w:r>
      <w:rPr>
        <w:rStyle w:val="a4"/>
      </w:rPr>
      <w:fldChar w:fldCharType="begin"/>
    </w:r>
    <w:r w:rsidR="00E66E70">
      <w:rPr>
        <w:rStyle w:val="a4"/>
      </w:rPr>
      <w:instrText xml:space="preserve">PAGE  </w:instrText>
    </w:r>
    <w:r>
      <w:rPr>
        <w:rStyle w:val="a4"/>
      </w:rPr>
      <w:fldChar w:fldCharType="end"/>
    </w:r>
  </w:p>
  <w:p w:rsidR="00E66E70" w:rsidRDefault="00E66E70" w:rsidP="009A4D6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70" w:rsidRDefault="000F2DDE" w:rsidP="009A4D6A">
    <w:pPr>
      <w:pStyle w:val="a3"/>
      <w:framePr w:wrap="around" w:vAnchor="text" w:hAnchor="margin" w:xAlign="right" w:y="1"/>
      <w:rPr>
        <w:rStyle w:val="a4"/>
      </w:rPr>
    </w:pPr>
    <w:r>
      <w:rPr>
        <w:rStyle w:val="a4"/>
      </w:rPr>
      <w:fldChar w:fldCharType="begin"/>
    </w:r>
    <w:r w:rsidR="00E66E70">
      <w:rPr>
        <w:rStyle w:val="a4"/>
      </w:rPr>
      <w:instrText xml:space="preserve">PAGE  </w:instrText>
    </w:r>
    <w:r>
      <w:rPr>
        <w:rStyle w:val="a4"/>
      </w:rPr>
      <w:fldChar w:fldCharType="separate"/>
    </w:r>
    <w:r w:rsidR="0098571F">
      <w:rPr>
        <w:rStyle w:val="a4"/>
        <w:noProof/>
      </w:rPr>
      <w:t>2</w:t>
    </w:r>
    <w:r>
      <w:rPr>
        <w:rStyle w:val="a4"/>
      </w:rPr>
      <w:fldChar w:fldCharType="end"/>
    </w:r>
  </w:p>
  <w:p w:rsidR="00E66E70" w:rsidRDefault="00E66E70" w:rsidP="009A4D6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78B" w:rsidRDefault="0094078B">
      <w:r>
        <w:separator/>
      </w:r>
    </w:p>
  </w:footnote>
  <w:footnote w:type="continuationSeparator" w:id="0">
    <w:p w:rsidR="0094078B" w:rsidRDefault="00940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F44"/>
      </v:shape>
    </w:pict>
  </w:numPicBullet>
  <w:abstractNum w:abstractNumId="0">
    <w:nsid w:val="00000003"/>
    <w:multiLevelType w:val="singleLevel"/>
    <w:tmpl w:val="00000003"/>
    <w:name w:val="WW8Num3"/>
    <w:lvl w:ilvl="0">
      <w:start w:val="1"/>
      <w:numFmt w:val="bullet"/>
      <w:lvlText w:val=""/>
      <w:lvlJc w:val="left"/>
      <w:pPr>
        <w:tabs>
          <w:tab w:val="num" w:pos="1260"/>
        </w:tabs>
        <w:ind w:left="1260" w:hanging="360"/>
      </w:pPr>
      <w:rPr>
        <w:rFonts w:ascii="Symbol" w:hAnsi="Symbol"/>
      </w:rPr>
    </w:lvl>
  </w:abstractNum>
  <w:abstractNum w:abstractNumId="1">
    <w:nsid w:val="00000004"/>
    <w:multiLevelType w:val="singleLevel"/>
    <w:tmpl w:val="00000004"/>
    <w:name w:val="WW8Num5"/>
    <w:lvl w:ilvl="0">
      <w:numFmt w:val="bullet"/>
      <w:lvlText w:val="-"/>
      <w:lvlJc w:val="left"/>
      <w:pPr>
        <w:tabs>
          <w:tab w:val="num" w:pos="360"/>
        </w:tabs>
        <w:ind w:left="360" w:hanging="360"/>
      </w:pPr>
      <w:rPr>
        <w:rFonts w:ascii="OpenSymbol" w:hAnsi="OpenSymbol"/>
      </w:rPr>
    </w:lvl>
  </w:abstractNum>
  <w:abstractNum w:abstractNumId="2">
    <w:nsid w:val="00000005"/>
    <w:multiLevelType w:val="singleLevel"/>
    <w:tmpl w:val="00000005"/>
    <w:name w:val="WW8Num6"/>
    <w:lvl w:ilvl="0">
      <w:numFmt w:val="bullet"/>
      <w:lvlText w:val="-"/>
      <w:lvlJc w:val="left"/>
      <w:pPr>
        <w:tabs>
          <w:tab w:val="num" w:pos="360"/>
        </w:tabs>
        <w:ind w:left="360" w:hanging="360"/>
      </w:pPr>
      <w:rPr>
        <w:rFonts w:ascii="OpenSymbol" w:hAnsi="OpenSymbol"/>
      </w:rPr>
    </w:lvl>
  </w:abstractNum>
  <w:abstractNum w:abstractNumId="3">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nsid w:val="00000008"/>
    <w:multiLevelType w:val="singleLevel"/>
    <w:tmpl w:val="00000008"/>
    <w:name w:val="WW8Num9"/>
    <w:lvl w:ilvl="0">
      <w:numFmt w:val="bullet"/>
      <w:lvlText w:val="-"/>
      <w:lvlJc w:val="left"/>
      <w:pPr>
        <w:tabs>
          <w:tab w:val="num" w:pos="360"/>
        </w:tabs>
        <w:ind w:left="360" w:hanging="360"/>
      </w:pPr>
      <w:rPr>
        <w:rFonts w:ascii="OpenSymbol" w:hAnsi="OpenSymbol"/>
      </w:rPr>
    </w:lvl>
  </w:abstractNum>
  <w:abstractNum w:abstractNumId="5">
    <w:nsid w:val="00000009"/>
    <w:multiLevelType w:val="singleLevel"/>
    <w:tmpl w:val="00000009"/>
    <w:name w:val="WW8Num10"/>
    <w:lvl w:ilvl="0">
      <w:numFmt w:val="bullet"/>
      <w:lvlText w:val="-"/>
      <w:lvlJc w:val="left"/>
      <w:pPr>
        <w:tabs>
          <w:tab w:val="num" w:pos="360"/>
        </w:tabs>
        <w:ind w:left="360" w:hanging="360"/>
      </w:pPr>
      <w:rPr>
        <w:rFonts w:ascii="OpenSymbol" w:hAnsi="OpenSymbol"/>
      </w:rPr>
    </w:lvl>
  </w:abstractNum>
  <w:abstractNum w:abstractNumId="6">
    <w:nsid w:val="0000000A"/>
    <w:multiLevelType w:val="singleLevel"/>
    <w:tmpl w:val="0000000A"/>
    <w:name w:val="WW8Num11"/>
    <w:lvl w:ilvl="0">
      <w:numFmt w:val="bullet"/>
      <w:lvlText w:val="-"/>
      <w:lvlJc w:val="left"/>
      <w:pPr>
        <w:tabs>
          <w:tab w:val="num" w:pos="360"/>
        </w:tabs>
        <w:ind w:left="360" w:hanging="360"/>
      </w:pPr>
      <w:rPr>
        <w:rFonts w:ascii="OpenSymbol" w:hAnsi="OpenSymbol"/>
      </w:rPr>
    </w:lvl>
  </w:abstractNum>
  <w:abstractNum w:abstractNumId="7">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8">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9">
    <w:nsid w:val="0000000E"/>
    <w:multiLevelType w:val="singleLevel"/>
    <w:tmpl w:val="0000000E"/>
    <w:name w:val="WW8Num15"/>
    <w:lvl w:ilvl="0">
      <w:numFmt w:val="bullet"/>
      <w:lvlText w:val="-"/>
      <w:lvlJc w:val="left"/>
      <w:pPr>
        <w:tabs>
          <w:tab w:val="num" w:pos="360"/>
        </w:tabs>
        <w:ind w:left="360" w:hanging="360"/>
      </w:pPr>
      <w:rPr>
        <w:rFonts w:ascii="OpenSymbol" w:hAnsi="OpenSymbol"/>
        <w:b/>
      </w:rPr>
    </w:lvl>
  </w:abstractNum>
  <w:abstractNum w:abstractNumId="10">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11">
    <w:nsid w:val="00000011"/>
    <w:multiLevelType w:val="multilevel"/>
    <w:tmpl w:val="524EF3DE"/>
    <w:name w:val="WW8Num20"/>
    <w:lvl w:ilvl="0">
      <w:start w:val="1"/>
      <w:numFmt w:val="decimal"/>
      <w:lvlText w:val="%1."/>
      <w:lvlJc w:val="left"/>
      <w:pPr>
        <w:tabs>
          <w:tab w:val="num" w:pos="786"/>
        </w:tabs>
        <w:ind w:left="786"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5"/>
    <w:multiLevelType w:val="singleLevel"/>
    <w:tmpl w:val="00000015"/>
    <w:name w:val="WW8Num22"/>
    <w:lvl w:ilvl="0">
      <w:start w:val="1"/>
      <w:numFmt w:val="decimal"/>
      <w:lvlText w:val="%1."/>
      <w:lvlJc w:val="left"/>
      <w:pPr>
        <w:tabs>
          <w:tab w:val="num" w:pos="360"/>
        </w:tabs>
        <w:ind w:left="360" w:hanging="360"/>
      </w:pPr>
    </w:lvl>
  </w:abstractNum>
  <w:abstractNum w:abstractNumId="13">
    <w:nsid w:val="00000016"/>
    <w:multiLevelType w:val="singleLevel"/>
    <w:tmpl w:val="00000016"/>
    <w:name w:val="WW8Num23"/>
    <w:lvl w:ilvl="0">
      <w:start w:val="1"/>
      <w:numFmt w:val="bullet"/>
      <w:lvlText w:val=""/>
      <w:lvlJc w:val="left"/>
      <w:pPr>
        <w:tabs>
          <w:tab w:val="num" w:pos="360"/>
        </w:tabs>
        <w:ind w:left="360" w:hanging="360"/>
      </w:pPr>
      <w:rPr>
        <w:rFonts w:ascii="Symbol" w:hAnsi="Symbol"/>
      </w:rPr>
    </w:lvl>
  </w:abstractNum>
  <w:abstractNum w:abstractNumId="14">
    <w:nsid w:val="00000017"/>
    <w:multiLevelType w:val="singleLevel"/>
    <w:tmpl w:val="00000017"/>
    <w:name w:val="WW8Num24"/>
    <w:lvl w:ilvl="0">
      <w:numFmt w:val="bullet"/>
      <w:lvlText w:val="-"/>
      <w:lvlJc w:val="left"/>
      <w:pPr>
        <w:tabs>
          <w:tab w:val="num" w:pos="360"/>
        </w:tabs>
        <w:ind w:left="360" w:hanging="360"/>
      </w:pPr>
      <w:rPr>
        <w:rFonts w:ascii="OpenSymbol" w:hAnsi="OpenSymbol"/>
      </w:rPr>
    </w:lvl>
  </w:abstractNum>
  <w:abstractNum w:abstractNumId="15">
    <w:nsid w:val="00000019"/>
    <w:multiLevelType w:val="singleLevel"/>
    <w:tmpl w:val="00000019"/>
    <w:name w:val="WW8Num27"/>
    <w:lvl w:ilvl="0">
      <w:numFmt w:val="bullet"/>
      <w:lvlText w:val="-"/>
      <w:lvlJc w:val="left"/>
      <w:pPr>
        <w:tabs>
          <w:tab w:val="num" w:pos="360"/>
        </w:tabs>
        <w:ind w:left="360" w:hanging="360"/>
      </w:pPr>
      <w:rPr>
        <w:rFonts w:ascii="OpenSymbol" w:hAnsi="OpenSymbol"/>
      </w:rPr>
    </w:lvl>
  </w:abstractNum>
  <w:abstractNum w:abstractNumId="16">
    <w:nsid w:val="0000001A"/>
    <w:multiLevelType w:val="singleLevel"/>
    <w:tmpl w:val="0000001A"/>
    <w:name w:val="WW8Num28"/>
    <w:lvl w:ilvl="0">
      <w:numFmt w:val="bullet"/>
      <w:lvlText w:val="-"/>
      <w:lvlJc w:val="left"/>
      <w:pPr>
        <w:tabs>
          <w:tab w:val="num" w:pos="360"/>
        </w:tabs>
        <w:ind w:left="360" w:hanging="360"/>
      </w:pPr>
      <w:rPr>
        <w:rFonts w:ascii="OpenSymbol" w:hAnsi="OpenSymbol"/>
      </w:rPr>
    </w:lvl>
  </w:abstractNum>
  <w:abstractNum w:abstractNumId="17">
    <w:nsid w:val="0000001B"/>
    <w:multiLevelType w:val="singleLevel"/>
    <w:tmpl w:val="0000001B"/>
    <w:name w:val="WW8Num29"/>
    <w:lvl w:ilvl="0">
      <w:numFmt w:val="bullet"/>
      <w:lvlText w:val="-"/>
      <w:lvlJc w:val="left"/>
      <w:pPr>
        <w:tabs>
          <w:tab w:val="num" w:pos="360"/>
        </w:tabs>
        <w:ind w:left="360" w:hanging="360"/>
      </w:pPr>
      <w:rPr>
        <w:rFonts w:ascii="OpenSymbol" w:hAnsi="OpenSymbol"/>
      </w:rPr>
    </w:lvl>
  </w:abstractNum>
  <w:abstractNum w:abstractNumId="18">
    <w:nsid w:val="0000001D"/>
    <w:multiLevelType w:val="singleLevel"/>
    <w:tmpl w:val="0000001D"/>
    <w:name w:val="WW8Num32"/>
    <w:lvl w:ilvl="0">
      <w:numFmt w:val="bullet"/>
      <w:lvlText w:val="-"/>
      <w:lvlJc w:val="left"/>
      <w:pPr>
        <w:tabs>
          <w:tab w:val="num" w:pos="360"/>
        </w:tabs>
        <w:ind w:left="360" w:hanging="360"/>
      </w:pPr>
      <w:rPr>
        <w:rFonts w:ascii="OpenSymbol" w:hAnsi="OpenSymbol"/>
      </w:rPr>
    </w:lvl>
  </w:abstractNum>
  <w:abstractNum w:abstractNumId="19">
    <w:nsid w:val="0000001F"/>
    <w:multiLevelType w:val="singleLevel"/>
    <w:tmpl w:val="0000001F"/>
    <w:name w:val="WW8Num34"/>
    <w:lvl w:ilvl="0">
      <w:numFmt w:val="bullet"/>
      <w:lvlText w:val="-"/>
      <w:lvlJc w:val="left"/>
      <w:pPr>
        <w:tabs>
          <w:tab w:val="num" w:pos="360"/>
        </w:tabs>
        <w:ind w:left="360" w:hanging="360"/>
      </w:pPr>
      <w:rPr>
        <w:rFonts w:ascii="OpenSymbol" w:hAnsi="OpenSymbol"/>
      </w:rPr>
    </w:lvl>
  </w:abstractNum>
  <w:abstractNum w:abstractNumId="20">
    <w:nsid w:val="00000022"/>
    <w:multiLevelType w:val="singleLevel"/>
    <w:tmpl w:val="00000022"/>
    <w:name w:val="WW8Num37"/>
    <w:lvl w:ilvl="0">
      <w:start w:val="1"/>
      <w:numFmt w:val="decimal"/>
      <w:lvlText w:val="%1."/>
      <w:lvlJc w:val="left"/>
      <w:pPr>
        <w:tabs>
          <w:tab w:val="num" w:pos="360"/>
        </w:tabs>
        <w:ind w:left="360" w:hanging="360"/>
      </w:pPr>
    </w:lvl>
  </w:abstractNum>
  <w:abstractNum w:abstractNumId="21">
    <w:nsid w:val="00000023"/>
    <w:multiLevelType w:val="singleLevel"/>
    <w:tmpl w:val="00000023"/>
    <w:name w:val="WW8Num38"/>
    <w:lvl w:ilvl="0">
      <w:numFmt w:val="bullet"/>
      <w:lvlText w:val="-"/>
      <w:lvlJc w:val="left"/>
      <w:pPr>
        <w:tabs>
          <w:tab w:val="num" w:pos="360"/>
        </w:tabs>
        <w:ind w:left="360" w:hanging="360"/>
      </w:pPr>
      <w:rPr>
        <w:rFonts w:ascii="OpenSymbol" w:hAnsi="OpenSymbol"/>
      </w:rPr>
    </w:lvl>
  </w:abstractNum>
  <w:abstractNum w:abstractNumId="22">
    <w:nsid w:val="00000024"/>
    <w:multiLevelType w:val="singleLevel"/>
    <w:tmpl w:val="00000024"/>
    <w:name w:val="WW8Num39"/>
    <w:lvl w:ilvl="0">
      <w:numFmt w:val="bullet"/>
      <w:lvlText w:val="-"/>
      <w:lvlJc w:val="left"/>
      <w:pPr>
        <w:tabs>
          <w:tab w:val="num" w:pos="360"/>
        </w:tabs>
        <w:ind w:left="360" w:hanging="360"/>
      </w:pPr>
      <w:rPr>
        <w:rFonts w:ascii="OpenSymbol" w:hAnsi="OpenSymbol"/>
      </w:rPr>
    </w:lvl>
  </w:abstractNum>
  <w:abstractNum w:abstractNumId="23">
    <w:nsid w:val="00000025"/>
    <w:multiLevelType w:val="singleLevel"/>
    <w:tmpl w:val="00000025"/>
    <w:name w:val="WW8Num40"/>
    <w:lvl w:ilvl="0">
      <w:numFmt w:val="bullet"/>
      <w:lvlText w:val="-"/>
      <w:lvlJc w:val="left"/>
      <w:pPr>
        <w:tabs>
          <w:tab w:val="num" w:pos="360"/>
        </w:tabs>
        <w:ind w:left="360" w:hanging="360"/>
      </w:pPr>
      <w:rPr>
        <w:rFonts w:ascii="OpenSymbol" w:hAnsi="OpenSymbol"/>
      </w:rPr>
    </w:lvl>
  </w:abstractNum>
  <w:abstractNum w:abstractNumId="24">
    <w:nsid w:val="00000027"/>
    <w:multiLevelType w:val="singleLevel"/>
    <w:tmpl w:val="00000027"/>
    <w:name w:val="WW8Num42"/>
    <w:lvl w:ilvl="0">
      <w:numFmt w:val="bullet"/>
      <w:lvlText w:val="-"/>
      <w:lvlJc w:val="left"/>
      <w:pPr>
        <w:tabs>
          <w:tab w:val="num" w:pos="360"/>
        </w:tabs>
        <w:ind w:left="360" w:hanging="360"/>
      </w:pPr>
      <w:rPr>
        <w:rFonts w:ascii="OpenSymbol" w:hAnsi="OpenSymbol"/>
      </w:rPr>
    </w:lvl>
  </w:abstractNum>
  <w:abstractNum w:abstractNumId="25">
    <w:nsid w:val="0000002C"/>
    <w:multiLevelType w:val="multilevel"/>
    <w:tmpl w:val="0000002C"/>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E"/>
    <w:multiLevelType w:val="multilevel"/>
    <w:tmpl w:val="0000002E"/>
    <w:name w:val="WW8Num5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F"/>
    <w:multiLevelType w:val="multilevel"/>
    <w:tmpl w:val="0000002F"/>
    <w:name w:val="WW8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31"/>
    <w:multiLevelType w:val="multilevel"/>
    <w:tmpl w:val="00000031"/>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32"/>
    <w:multiLevelType w:val="multilevel"/>
    <w:tmpl w:val="00000032"/>
    <w:name w:val="WW8Num5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35"/>
    <w:multiLevelType w:val="multilevel"/>
    <w:tmpl w:val="00000035"/>
    <w:name w:val="WW8Num5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37"/>
    <w:multiLevelType w:val="multilevel"/>
    <w:tmpl w:val="00000037"/>
    <w:name w:val="WW8Num5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nsid w:val="00000038"/>
    <w:multiLevelType w:val="multilevel"/>
    <w:tmpl w:val="00000038"/>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nsid w:val="0078332E"/>
    <w:multiLevelType w:val="hybridMultilevel"/>
    <w:tmpl w:val="2F6E04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1704966"/>
    <w:multiLevelType w:val="hybridMultilevel"/>
    <w:tmpl w:val="8D36EE14"/>
    <w:lvl w:ilvl="0" w:tplc="04190005">
      <w:start w:val="1"/>
      <w:numFmt w:val="bullet"/>
      <w:lvlText w:val=""/>
      <w:lvlJc w:val="left"/>
      <w:pPr>
        <w:tabs>
          <w:tab w:val="num" w:pos="1440"/>
        </w:tabs>
        <w:ind w:left="1440" w:hanging="360"/>
      </w:pPr>
      <w:rPr>
        <w:rFonts w:ascii="Wingdings" w:hAnsi="Wingdings" w:hint="default"/>
      </w:rPr>
    </w:lvl>
    <w:lvl w:ilvl="1" w:tplc="E34EE2C4">
      <w:start w:val="1"/>
      <w:numFmt w:val="bullet"/>
      <w:lvlText w:val=""/>
      <w:lvlJc w:val="left"/>
      <w:pPr>
        <w:tabs>
          <w:tab w:val="num" w:pos="2160"/>
        </w:tabs>
        <w:ind w:left="2160" w:hanging="360"/>
      </w:pPr>
      <w:rPr>
        <w:rFonts w:ascii="Wingdings" w:hAnsi="Wingdings" w:hint="default"/>
        <w:color w:val="0000CC"/>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034E7CAA"/>
    <w:multiLevelType w:val="hybridMultilevel"/>
    <w:tmpl w:val="934EA550"/>
    <w:lvl w:ilvl="0" w:tplc="0419000F">
      <w:start w:val="1"/>
      <w:numFmt w:val="decimal"/>
      <w:lvlText w:val="%1."/>
      <w:lvlJc w:val="left"/>
      <w:pPr>
        <w:tabs>
          <w:tab w:val="num" w:pos="720"/>
        </w:tabs>
        <w:ind w:left="720" w:hanging="360"/>
      </w:pPr>
      <w:rPr>
        <w:rFonts w:hint="default"/>
      </w:rPr>
    </w:lvl>
    <w:lvl w:ilvl="1" w:tplc="CB2E3AF4">
      <w:start w:val="2"/>
      <w:numFmt w:val="decimal"/>
      <w:lvlText w:val="%2"/>
      <w:lvlJc w:val="left"/>
      <w:pPr>
        <w:tabs>
          <w:tab w:val="num" w:pos="1260"/>
        </w:tabs>
        <w:ind w:left="1260" w:hanging="360"/>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pStyle w:val="5"/>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0CC16ED4"/>
    <w:multiLevelType w:val="hybridMultilevel"/>
    <w:tmpl w:val="B9D835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47A3CD0"/>
    <w:multiLevelType w:val="hybridMultilevel"/>
    <w:tmpl w:val="35E6417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8">
    <w:nsid w:val="1B8F784E"/>
    <w:multiLevelType w:val="multilevel"/>
    <w:tmpl w:val="5210A8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241A271C"/>
    <w:multiLevelType w:val="multilevel"/>
    <w:tmpl w:val="162C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C9164DE"/>
    <w:multiLevelType w:val="hybridMultilevel"/>
    <w:tmpl w:val="CA98A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CFD226A"/>
    <w:multiLevelType w:val="hybridMultilevel"/>
    <w:tmpl w:val="248423C6"/>
    <w:lvl w:ilvl="0" w:tplc="13E80A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37A0A76"/>
    <w:multiLevelType w:val="hybridMultilevel"/>
    <w:tmpl w:val="2A3A4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4210CFF"/>
    <w:multiLevelType w:val="hybridMultilevel"/>
    <w:tmpl w:val="6C4047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35D03370"/>
    <w:multiLevelType w:val="hybridMultilevel"/>
    <w:tmpl w:val="0F20B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CB769BD"/>
    <w:multiLevelType w:val="hybridMultilevel"/>
    <w:tmpl w:val="94E6AE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6">
    <w:nsid w:val="42806632"/>
    <w:multiLevelType w:val="hybridMultilevel"/>
    <w:tmpl w:val="D1F42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567497B"/>
    <w:multiLevelType w:val="hybridMultilevel"/>
    <w:tmpl w:val="A7E6BFCE"/>
    <w:lvl w:ilvl="0" w:tplc="0419000F">
      <w:start w:val="2"/>
      <w:numFmt w:val="decimal"/>
      <w:lvlText w:val="%1."/>
      <w:lvlJc w:val="left"/>
      <w:pPr>
        <w:tabs>
          <w:tab w:val="num" w:pos="720"/>
        </w:tabs>
        <w:ind w:left="720" w:hanging="360"/>
      </w:pPr>
      <w:rPr>
        <w:rFonts w:hint="default"/>
        <w:b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8647582"/>
    <w:multiLevelType w:val="multilevel"/>
    <w:tmpl w:val="5464FC70"/>
    <w:lvl w:ilvl="0">
      <w:start w:val="1"/>
      <w:numFmt w:val="decimal"/>
      <w:lvlText w:val="%1."/>
      <w:lvlJc w:val="left"/>
      <w:pPr>
        <w:tabs>
          <w:tab w:val="num" w:pos="720"/>
        </w:tabs>
        <w:ind w:left="720" w:hanging="360"/>
      </w:pPr>
      <w:rPr>
        <w:rFonts w:ascii="Georgia" w:eastAsia="SimSun" w:hAnsi="Georgi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07496A"/>
    <w:multiLevelType w:val="hybridMultilevel"/>
    <w:tmpl w:val="C28E6E36"/>
    <w:lvl w:ilvl="0" w:tplc="04190001">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0">
    <w:nsid w:val="4A045040"/>
    <w:multiLevelType w:val="hybridMultilevel"/>
    <w:tmpl w:val="CBA4D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EE606D2"/>
    <w:multiLevelType w:val="hybridMultilevel"/>
    <w:tmpl w:val="546E93A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2">
    <w:nsid w:val="5FA05139"/>
    <w:multiLevelType w:val="hybridMultilevel"/>
    <w:tmpl w:val="6F4C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48D439F"/>
    <w:multiLevelType w:val="hybridMultilevel"/>
    <w:tmpl w:val="79F888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nsid w:val="64B70286"/>
    <w:multiLevelType w:val="multilevel"/>
    <w:tmpl w:val="21620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7CC5B2C"/>
    <w:multiLevelType w:val="hybridMultilevel"/>
    <w:tmpl w:val="0546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9FB2071"/>
    <w:multiLevelType w:val="hybridMultilevel"/>
    <w:tmpl w:val="61543D4C"/>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nsid w:val="6A9D4CE2"/>
    <w:multiLevelType w:val="hybridMultilevel"/>
    <w:tmpl w:val="8D3CB7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8">
    <w:nsid w:val="6D925349"/>
    <w:multiLevelType w:val="hybridMultilevel"/>
    <w:tmpl w:val="C100BC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9">
    <w:nsid w:val="70374D52"/>
    <w:multiLevelType w:val="hybridMultilevel"/>
    <w:tmpl w:val="686C9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9627D4F"/>
    <w:multiLevelType w:val="hybridMultilevel"/>
    <w:tmpl w:val="73922646"/>
    <w:lvl w:ilvl="0" w:tplc="0419000F">
      <w:start w:val="1"/>
      <w:numFmt w:val="decimal"/>
      <w:lvlText w:val="%1."/>
      <w:lvlJc w:val="left"/>
      <w:pPr>
        <w:tabs>
          <w:tab w:val="num" w:pos="720"/>
        </w:tabs>
        <w:ind w:left="720" w:hanging="360"/>
      </w:pPr>
      <w:rPr>
        <w:rFonts w:hint="default"/>
        <w:b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AE2042F"/>
    <w:multiLevelType w:val="multilevel"/>
    <w:tmpl w:val="40183A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7B606F21"/>
    <w:multiLevelType w:val="multilevel"/>
    <w:tmpl w:val="1C6A87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E717C4B"/>
    <w:multiLevelType w:val="hybridMultilevel"/>
    <w:tmpl w:val="5CEEAC9A"/>
    <w:lvl w:ilvl="0" w:tplc="DD12B35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4"/>
  </w:num>
  <w:num w:numId="3">
    <w:abstractNumId w:val="53"/>
  </w:num>
  <w:num w:numId="4">
    <w:abstractNumId w:val="10"/>
  </w:num>
  <w:num w:numId="5">
    <w:abstractNumId w:val="8"/>
  </w:num>
  <w:num w:numId="6">
    <w:abstractNumId w:val="28"/>
  </w:num>
  <w:num w:numId="7">
    <w:abstractNumId w:val="29"/>
  </w:num>
  <w:num w:numId="8">
    <w:abstractNumId w:val="46"/>
  </w:num>
  <w:num w:numId="9">
    <w:abstractNumId w:val="1"/>
  </w:num>
  <w:num w:numId="10">
    <w:abstractNumId w:val="4"/>
  </w:num>
  <w:num w:numId="11">
    <w:abstractNumId w:val="15"/>
  </w:num>
  <w:num w:numId="12">
    <w:abstractNumId w:val="19"/>
  </w:num>
  <w:num w:numId="13">
    <w:abstractNumId w:val="20"/>
  </w:num>
  <w:num w:numId="14">
    <w:abstractNumId w:val="2"/>
  </w:num>
  <w:num w:numId="15">
    <w:abstractNumId w:val="7"/>
  </w:num>
  <w:num w:numId="16">
    <w:abstractNumId w:val="13"/>
  </w:num>
  <w:num w:numId="17">
    <w:abstractNumId w:val="31"/>
  </w:num>
  <w:num w:numId="18">
    <w:abstractNumId w:val="32"/>
  </w:num>
  <w:num w:numId="19">
    <w:abstractNumId w:val="33"/>
  </w:num>
  <w:num w:numId="20">
    <w:abstractNumId w:val="0"/>
  </w:num>
  <w:num w:numId="21">
    <w:abstractNumId w:val="60"/>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7"/>
  </w:num>
  <w:num w:numId="26">
    <w:abstractNumId w:val="58"/>
  </w:num>
  <w:num w:numId="27">
    <w:abstractNumId w:val="57"/>
  </w:num>
  <w:num w:numId="28">
    <w:abstractNumId w:val="44"/>
  </w:num>
  <w:num w:numId="29">
    <w:abstractNumId w:val="49"/>
  </w:num>
  <w:num w:numId="3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11"/>
  </w:num>
  <w:num w:numId="34">
    <w:abstractNumId w:val="48"/>
  </w:num>
  <w:num w:numId="35">
    <w:abstractNumId w:val="63"/>
  </w:num>
  <w:num w:numId="36">
    <w:abstractNumId w:val="39"/>
  </w:num>
  <w:num w:numId="37">
    <w:abstractNumId w:val="36"/>
  </w:num>
  <w:num w:numId="38">
    <w:abstractNumId w:val="51"/>
  </w:num>
  <w:num w:numId="39">
    <w:abstractNumId w:val="43"/>
  </w:num>
  <w:num w:numId="40">
    <w:abstractNumId w:val="52"/>
  </w:num>
  <w:num w:numId="41">
    <w:abstractNumId w:val="50"/>
  </w:num>
  <w:num w:numId="42">
    <w:abstractNumId w:val="40"/>
  </w:num>
  <w:num w:numId="43">
    <w:abstractNumId w:val="45"/>
  </w:num>
  <w:num w:numId="44">
    <w:abstractNumId w:val="55"/>
  </w:num>
  <w:num w:numId="45">
    <w:abstractNumId w:val="41"/>
  </w:num>
  <w:num w:numId="46">
    <w:abstractNumId w:val="42"/>
  </w:num>
  <w:num w:numId="47">
    <w:abstractNumId w:val="5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B54F30"/>
    <w:rsid w:val="00000AC8"/>
    <w:rsid w:val="00012A93"/>
    <w:rsid w:val="00012AD9"/>
    <w:rsid w:val="0001452B"/>
    <w:rsid w:val="000169D7"/>
    <w:rsid w:val="00017DF2"/>
    <w:rsid w:val="00020DA7"/>
    <w:rsid w:val="00020DE8"/>
    <w:rsid w:val="00032A23"/>
    <w:rsid w:val="00051D3B"/>
    <w:rsid w:val="0005245B"/>
    <w:rsid w:val="00057DE6"/>
    <w:rsid w:val="00060B99"/>
    <w:rsid w:val="00070A40"/>
    <w:rsid w:val="000A0753"/>
    <w:rsid w:val="000A2597"/>
    <w:rsid w:val="000A400A"/>
    <w:rsid w:val="000B10ED"/>
    <w:rsid w:val="000C1492"/>
    <w:rsid w:val="000C254D"/>
    <w:rsid w:val="000C38E5"/>
    <w:rsid w:val="000E0CB0"/>
    <w:rsid w:val="000E5A69"/>
    <w:rsid w:val="000E7856"/>
    <w:rsid w:val="000F1DD6"/>
    <w:rsid w:val="000F2DDE"/>
    <w:rsid w:val="000F59A8"/>
    <w:rsid w:val="00100162"/>
    <w:rsid w:val="00102740"/>
    <w:rsid w:val="00115E74"/>
    <w:rsid w:val="00117D5E"/>
    <w:rsid w:val="00121288"/>
    <w:rsid w:val="001222C1"/>
    <w:rsid w:val="001462EF"/>
    <w:rsid w:val="001678C0"/>
    <w:rsid w:val="00173288"/>
    <w:rsid w:val="001804FE"/>
    <w:rsid w:val="00195268"/>
    <w:rsid w:val="001A11D1"/>
    <w:rsid w:val="001A6163"/>
    <w:rsid w:val="001B5044"/>
    <w:rsid w:val="001C6AA8"/>
    <w:rsid w:val="001E40CD"/>
    <w:rsid w:val="002116AB"/>
    <w:rsid w:val="002242D1"/>
    <w:rsid w:val="00227E97"/>
    <w:rsid w:val="00232A3D"/>
    <w:rsid w:val="0024245C"/>
    <w:rsid w:val="00251F18"/>
    <w:rsid w:val="00252EBB"/>
    <w:rsid w:val="0026197D"/>
    <w:rsid w:val="00266942"/>
    <w:rsid w:val="00273687"/>
    <w:rsid w:val="00284CD5"/>
    <w:rsid w:val="00285182"/>
    <w:rsid w:val="00292BF3"/>
    <w:rsid w:val="00295753"/>
    <w:rsid w:val="00296623"/>
    <w:rsid w:val="0029736B"/>
    <w:rsid w:val="002A56C2"/>
    <w:rsid w:val="002A6FC7"/>
    <w:rsid w:val="002B15B4"/>
    <w:rsid w:val="002B4E77"/>
    <w:rsid w:val="002C0023"/>
    <w:rsid w:val="002C67E0"/>
    <w:rsid w:val="002D16F4"/>
    <w:rsid w:val="002D1B2E"/>
    <w:rsid w:val="002D3081"/>
    <w:rsid w:val="002D5D69"/>
    <w:rsid w:val="00316A20"/>
    <w:rsid w:val="003231DB"/>
    <w:rsid w:val="00323FAA"/>
    <w:rsid w:val="0032495E"/>
    <w:rsid w:val="003275F9"/>
    <w:rsid w:val="00327F7A"/>
    <w:rsid w:val="0033239A"/>
    <w:rsid w:val="00354B36"/>
    <w:rsid w:val="00355ACF"/>
    <w:rsid w:val="003619BB"/>
    <w:rsid w:val="00382082"/>
    <w:rsid w:val="00396774"/>
    <w:rsid w:val="00397850"/>
    <w:rsid w:val="003A0E91"/>
    <w:rsid w:val="003A1D1A"/>
    <w:rsid w:val="003A4CA6"/>
    <w:rsid w:val="003B124C"/>
    <w:rsid w:val="003D14B1"/>
    <w:rsid w:val="003E4A35"/>
    <w:rsid w:val="003E5C08"/>
    <w:rsid w:val="003F0088"/>
    <w:rsid w:val="003F7E48"/>
    <w:rsid w:val="004055AC"/>
    <w:rsid w:val="0040564F"/>
    <w:rsid w:val="00411765"/>
    <w:rsid w:val="00411A43"/>
    <w:rsid w:val="004169F5"/>
    <w:rsid w:val="00422548"/>
    <w:rsid w:val="00433CAE"/>
    <w:rsid w:val="00436561"/>
    <w:rsid w:val="00436C10"/>
    <w:rsid w:val="004418B8"/>
    <w:rsid w:val="00453F0E"/>
    <w:rsid w:val="00455933"/>
    <w:rsid w:val="00462CC3"/>
    <w:rsid w:val="00462EB2"/>
    <w:rsid w:val="00471008"/>
    <w:rsid w:val="00474795"/>
    <w:rsid w:val="004776C9"/>
    <w:rsid w:val="004A7417"/>
    <w:rsid w:val="004C79D1"/>
    <w:rsid w:val="00504620"/>
    <w:rsid w:val="0050655E"/>
    <w:rsid w:val="005114EC"/>
    <w:rsid w:val="00526F67"/>
    <w:rsid w:val="00531800"/>
    <w:rsid w:val="00533919"/>
    <w:rsid w:val="00541522"/>
    <w:rsid w:val="00543050"/>
    <w:rsid w:val="00552A57"/>
    <w:rsid w:val="005822CB"/>
    <w:rsid w:val="005850DF"/>
    <w:rsid w:val="005A40F7"/>
    <w:rsid w:val="005B0377"/>
    <w:rsid w:val="005C2A9A"/>
    <w:rsid w:val="005C696D"/>
    <w:rsid w:val="00607B4E"/>
    <w:rsid w:val="00613F6D"/>
    <w:rsid w:val="00614F9E"/>
    <w:rsid w:val="006328A5"/>
    <w:rsid w:val="00643814"/>
    <w:rsid w:val="0065669A"/>
    <w:rsid w:val="00656F65"/>
    <w:rsid w:val="0067411C"/>
    <w:rsid w:val="00676723"/>
    <w:rsid w:val="006803E7"/>
    <w:rsid w:val="00681D13"/>
    <w:rsid w:val="00692375"/>
    <w:rsid w:val="006A4B91"/>
    <w:rsid w:val="006A5CC1"/>
    <w:rsid w:val="006B4A3F"/>
    <w:rsid w:val="006B722A"/>
    <w:rsid w:val="006C4D5D"/>
    <w:rsid w:val="006D6A4F"/>
    <w:rsid w:val="006F1CEB"/>
    <w:rsid w:val="006F4FC8"/>
    <w:rsid w:val="00714CAA"/>
    <w:rsid w:val="007176EF"/>
    <w:rsid w:val="00722B38"/>
    <w:rsid w:val="00723E1C"/>
    <w:rsid w:val="007301EE"/>
    <w:rsid w:val="00731C0E"/>
    <w:rsid w:val="00732D6F"/>
    <w:rsid w:val="007442CA"/>
    <w:rsid w:val="007443BB"/>
    <w:rsid w:val="0075457A"/>
    <w:rsid w:val="00765364"/>
    <w:rsid w:val="007677FB"/>
    <w:rsid w:val="0078394D"/>
    <w:rsid w:val="007900A8"/>
    <w:rsid w:val="00794012"/>
    <w:rsid w:val="00796A3C"/>
    <w:rsid w:val="007A2768"/>
    <w:rsid w:val="007A75C4"/>
    <w:rsid w:val="007B1A88"/>
    <w:rsid w:val="007B2C87"/>
    <w:rsid w:val="007B4F31"/>
    <w:rsid w:val="007C21F1"/>
    <w:rsid w:val="007D0994"/>
    <w:rsid w:val="007D4E8E"/>
    <w:rsid w:val="007D5E7F"/>
    <w:rsid w:val="007F408C"/>
    <w:rsid w:val="00801142"/>
    <w:rsid w:val="00803DC5"/>
    <w:rsid w:val="00803FB4"/>
    <w:rsid w:val="00804B1D"/>
    <w:rsid w:val="00811A11"/>
    <w:rsid w:val="008173F3"/>
    <w:rsid w:val="00824A71"/>
    <w:rsid w:val="00827265"/>
    <w:rsid w:val="00831019"/>
    <w:rsid w:val="0083517A"/>
    <w:rsid w:val="00835474"/>
    <w:rsid w:val="0083602A"/>
    <w:rsid w:val="008429D1"/>
    <w:rsid w:val="0085170C"/>
    <w:rsid w:val="0085266B"/>
    <w:rsid w:val="0085739E"/>
    <w:rsid w:val="008A0408"/>
    <w:rsid w:val="008A2DA4"/>
    <w:rsid w:val="008A42AD"/>
    <w:rsid w:val="008A499C"/>
    <w:rsid w:val="008A5753"/>
    <w:rsid w:val="008B6CF9"/>
    <w:rsid w:val="008C3FC4"/>
    <w:rsid w:val="008C4413"/>
    <w:rsid w:val="008D26F2"/>
    <w:rsid w:val="008D5710"/>
    <w:rsid w:val="008E21FD"/>
    <w:rsid w:val="008E69BA"/>
    <w:rsid w:val="008F4820"/>
    <w:rsid w:val="00920123"/>
    <w:rsid w:val="00931C88"/>
    <w:rsid w:val="0093344E"/>
    <w:rsid w:val="009353E6"/>
    <w:rsid w:val="0094078B"/>
    <w:rsid w:val="0094081E"/>
    <w:rsid w:val="00941009"/>
    <w:rsid w:val="00946A70"/>
    <w:rsid w:val="00960395"/>
    <w:rsid w:val="00960872"/>
    <w:rsid w:val="00963AC3"/>
    <w:rsid w:val="00972B14"/>
    <w:rsid w:val="00974253"/>
    <w:rsid w:val="00975021"/>
    <w:rsid w:val="0098571F"/>
    <w:rsid w:val="00985D9A"/>
    <w:rsid w:val="009864A5"/>
    <w:rsid w:val="009A0DDE"/>
    <w:rsid w:val="009A4D6A"/>
    <w:rsid w:val="009A70A2"/>
    <w:rsid w:val="009B06A8"/>
    <w:rsid w:val="009B15F4"/>
    <w:rsid w:val="009B5DB6"/>
    <w:rsid w:val="009C7CC9"/>
    <w:rsid w:val="009D0457"/>
    <w:rsid w:val="009E4251"/>
    <w:rsid w:val="009F3738"/>
    <w:rsid w:val="009F6389"/>
    <w:rsid w:val="00A01836"/>
    <w:rsid w:val="00A033ED"/>
    <w:rsid w:val="00A056B9"/>
    <w:rsid w:val="00A15566"/>
    <w:rsid w:val="00A226A8"/>
    <w:rsid w:val="00A41472"/>
    <w:rsid w:val="00A46145"/>
    <w:rsid w:val="00A72E90"/>
    <w:rsid w:val="00A803C3"/>
    <w:rsid w:val="00A83884"/>
    <w:rsid w:val="00A83899"/>
    <w:rsid w:val="00AA3F94"/>
    <w:rsid w:val="00AB3025"/>
    <w:rsid w:val="00AB3C73"/>
    <w:rsid w:val="00AB7A3C"/>
    <w:rsid w:val="00AD2667"/>
    <w:rsid w:val="00AD4867"/>
    <w:rsid w:val="00AF449E"/>
    <w:rsid w:val="00B0490D"/>
    <w:rsid w:val="00B101AD"/>
    <w:rsid w:val="00B104E3"/>
    <w:rsid w:val="00B11DDF"/>
    <w:rsid w:val="00B12B3B"/>
    <w:rsid w:val="00B23C7E"/>
    <w:rsid w:val="00B27FBB"/>
    <w:rsid w:val="00B3256D"/>
    <w:rsid w:val="00B44B46"/>
    <w:rsid w:val="00B46B79"/>
    <w:rsid w:val="00B54F30"/>
    <w:rsid w:val="00B60C9D"/>
    <w:rsid w:val="00B6296B"/>
    <w:rsid w:val="00B635F5"/>
    <w:rsid w:val="00B66CC7"/>
    <w:rsid w:val="00B7491D"/>
    <w:rsid w:val="00B96B0F"/>
    <w:rsid w:val="00BA7047"/>
    <w:rsid w:val="00BB068F"/>
    <w:rsid w:val="00BB0A77"/>
    <w:rsid w:val="00BB5A86"/>
    <w:rsid w:val="00BD2B1A"/>
    <w:rsid w:val="00BF6D65"/>
    <w:rsid w:val="00C02D5F"/>
    <w:rsid w:val="00C10C39"/>
    <w:rsid w:val="00C152B5"/>
    <w:rsid w:val="00C210BF"/>
    <w:rsid w:val="00C222E1"/>
    <w:rsid w:val="00C2316D"/>
    <w:rsid w:val="00C24E7B"/>
    <w:rsid w:val="00C31495"/>
    <w:rsid w:val="00C33B97"/>
    <w:rsid w:val="00C44D08"/>
    <w:rsid w:val="00C46CE6"/>
    <w:rsid w:val="00C55B4A"/>
    <w:rsid w:val="00C6019D"/>
    <w:rsid w:val="00C67295"/>
    <w:rsid w:val="00C67F24"/>
    <w:rsid w:val="00C73475"/>
    <w:rsid w:val="00C805ED"/>
    <w:rsid w:val="00C81B1C"/>
    <w:rsid w:val="00C95BAE"/>
    <w:rsid w:val="00CA3FEC"/>
    <w:rsid w:val="00CB2958"/>
    <w:rsid w:val="00CC34F7"/>
    <w:rsid w:val="00CD5007"/>
    <w:rsid w:val="00D02B75"/>
    <w:rsid w:val="00D12606"/>
    <w:rsid w:val="00D26576"/>
    <w:rsid w:val="00D328B3"/>
    <w:rsid w:val="00D41AD2"/>
    <w:rsid w:val="00D47E93"/>
    <w:rsid w:val="00D5361C"/>
    <w:rsid w:val="00D74593"/>
    <w:rsid w:val="00D90E1B"/>
    <w:rsid w:val="00DA10F0"/>
    <w:rsid w:val="00DB5A86"/>
    <w:rsid w:val="00DB6E06"/>
    <w:rsid w:val="00DD30B3"/>
    <w:rsid w:val="00DD3714"/>
    <w:rsid w:val="00DE2D75"/>
    <w:rsid w:val="00DE6A30"/>
    <w:rsid w:val="00DE7C2F"/>
    <w:rsid w:val="00DF1918"/>
    <w:rsid w:val="00DF4C2F"/>
    <w:rsid w:val="00E001DE"/>
    <w:rsid w:val="00E201BF"/>
    <w:rsid w:val="00E20E6D"/>
    <w:rsid w:val="00E3143C"/>
    <w:rsid w:val="00E33858"/>
    <w:rsid w:val="00E36083"/>
    <w:rsid w:val="00E40BF3"/>
    <w:rsid w:val="00E40C07"/>
    <w:rsid w:val="00E47762"/>
    <w:rsid w:val="00E47F86"/>
    <w:rsid w:val="00E604D7"/>
    <w:rsid w:val="00E631B9"/>
    <w:rsid w:val="00E66E70"/>
    <w:rsid w:val="00E72BE7"/>
    <w:rsid w:val="00E7339F"/>
    <w:rsid w:val="00E81F22"/>
    <w:rsid w:val="00E841DB"/>
    <w:rsid w:val="00E914C1"/>
    <w:rsid w:val="00E94CFD"/>
    <w:rsid w:val="00EA4268"/>
    <w:rsid w:val="00EB1DEF"/>
    <w:rsid w:val="00EB30B8"/>
    <w:rsid w:val="00EB69EF"/>
    <w:rsid w:val="00ED0696"/>
    <w:rsid w:val="00ED209A"/>
    <w:rsid w:val="00ED6929"/>
    <w:rsid w:val="00EE0208"/>
    <w:rsid w:val="00EF1EE5"/>
    <w:rsid w:val="00EF41C6"/>
    <w:rsid w:val="00F01A4A"/>
    <w:rsid w:val="00F05298"/>
    <w:rsid w:val="00F12829"/>
    <w:rsid w:val="00F157FA"/>
    <w:rsid w:val="00F16814"/>
    <w:rsid w:val="00F176A6"/>
    <w:rsid w:val="00F200F1"/>
    <w:rsid w:val="00F232BD"/>
    <w:rsid w:val="00F327C3"/>
    <w:rsid w:val="00F33287"/>
    <w:rsid w:val="00F40DFD"/>
    <w:rsid w:val="00F40EE1"/>
    <w:rsid w:val="00F50B3D"/>
    <w:rsid w:val="00F57195"/>
    <w:rsid w:val="00F57F4D"/>
    <w:rsid w:val="00F6763E"/>
    <w:rsid w:val="00F67A18"/>
    <w:rsid w:val="00F72596"/>
    <w:rsid w:val="00F738BC"/>
    <w:rsid w:val="00F74C70"/>
    <w:rsid w:val="00F7538E"/>
    <w:rsid w:val="00F806CD"/>
    <w:rsid w:val="00FA656A"/>
    <w:rsid w:val="00FA7478"/>
    <w:rsid w:val="00FB49A7"/>
    <w:rsid w:val="00FB5422"/>
    <w:rsid w:val="00FC5036"/>
    <w:rsid w:val="00FC59B2"/>
    <w:rsid w:val="00FE2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F30"/>
    <w:rPr>
      <w:rFonts w:eastAsia="SimSun"/>
      <w:sz w:val="24"/>
      <w:szCs w:val="24"/>
      <w:lang w:eastAsia="zh-CN"/>
    </w:rPr>
  </w:style>
  <w:style w:type="paragraph" w:styleId="1">
    <w:name w:val="heading 1"/>
    <w:basedOn w:val="a"/>
    <w:next w:val="a"/>
    <w:qFormat/>
    <w:rsid w:val="00B54F30"/>
    <w:pPr>
      <w:keepNext/>
      <w:spacing w:before="240" w:after="60"/>
      <w:outlineLvl w:val="0"/>
    </w:pPr>
    <w:rPr>
      <w:rFonts w:ascii="Arial" w:hAnsi="Arial" w:cs="Arial"/>
      <w:b/>
      <w:bCs/>
      <w:kern w:val="32"/>
      <w:sz w:val="32"/>
      <w:szCs w:val="32"/>
    </w:rPr>
  </w:style>
  <w:style w:type="paragraph" w:styleId="2">
    <w:name w:val="heading 2"/>
    <w:basedOn w:val="a"/>
    <w:next w:val="a"/>
    <w:qFormat/>
    <w:rsid w:val="00B54F30"/>
    <w:pPr>
      <w:keepNext/>
      <w:spacing w:before="240" w:after="60"/>
      <w:outlineLvl w:val="1"/>
    </w:pPr>
    <w:rPr>
      <w:rFonts w:ascii="Arial" w:hAnsi="Arial" w:cs="Arial"/>
      <w:b/>
      <w:bCs/>
      <w:i/>
      <w:iCs/>
      <w:sz w:val="28"/>
      <w:szCs w:val="28"/>
    </w:rPr>
  </w:style>
  <w:style w:type="paragraph" w:styleId="3">
    <w:name w:val="heading 3"/>
    <w:basedOn w:val="a"/>
    <w:next w:val="a"/>
    <w:qFormat/>
    <w:rsid w:val="00B54F30"/>
    <w:pPr>
      <w:keepNext/>
      <w:spacing w:before="240" w:after="60"/>
      <w:outlineLvl w:val="2"/>
    </w:pPr>
    <w:rPr>
      <w:rFonts w:ascii="Arial" w:hAnsi="Arial" w:cs="Arial"/>
      <w:b/>
      <w:bCs/>
      <w:sz w:val="26"/>
      <w:szCs w:val="26"/>
    </w:rPr>
  </w:style>
  <w:style w:type="paragraph" w:styleId="5">
    <w:name w:val="heading 5"/>
    <w:basedOn w:val="a"/>
    <w:next w:val="a"/>
    <w:qFormat/>
    <w:rsid w:val="00B54F30"/>
    <w:pPr>
      <w:keepNext/>
      <w:numPr>
        <w:ilvl w:val="4"/>
        <w:numId w:val="1"/>
      </w:numPr>
      <w:suppressAutoHyphens/>
      <w:jc w:val="center"/>
      <w:outlineLvl w:val="4"/>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B54F30"/>
    <w:pPr>
      <w:spacing w:after="120" w:line="480" w:lineRule="auto"/>
      <w:ind w:left="283"/>
    </w:pPr>
    <w:rPr>
      <w:rFonts w:eastAsia="Times New Roman"/>
      <w:lang w:eastAsia="ru-RU"/>
    </w:rPr>
  </w:style>
  <w:style w:type="paragraph" w:styleId="a3">
    <w:name w:val="footer"/>
    <w:basedOn w:val="a"/>
    <w:rsid w:val="00B54F30"/>
    <w:pPr>
      <w:tabs>
        <w:tab w:val="center" w:pos="4677"/>
        <w:tab w:val="right" w:pos="9355"/>
      </w:tabs>
    </w:pPr>
  </w:style>
  <w:style w:type="character" w:styleId="a4">
    <w:name w:val="page number"/>
    <w:basedOn w:val="a0"/>
    <w:rsid w:val="00B54F30"/>
  </w:style>
  <w:style w:type="paragraph" w:styleId="a5">
    <w:name w:val="Body Text Indent"/>
    <w:basedOn w:val="a"/>
    <w:rsid w:val="00B54F30"/>
    <w:pPr>
      <w:spacing w:after="120"/>
      <w:ind w:left="283"/>
    </w:pPr>
  </w:style>
  <w:style w:type="table" w:styleId="a6">
    <w:name w:val="Table Grid"/>
    <w:basedOn w:val="a1"/>
    <w:rsid w:val="00B54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Contemporary"/>
    <w:basedOn w:val="a1"/>
    <w:rsid w:val="00B54F3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8">
    <w:name w:val="header"/>
    <w:basedOn w:val="a"/>
    <w:rsid w:val="00B54F30"/>
    <w:pPr>
      <w:tabs>
        <w:tab w:val="center" w:pos="4677"/>
        <w:tab w:val="right" w:pos="9355"/>
      </w:tabs>
    </w:pPr>
  </w:style>
  <w:style w:type="paragraph" w:styleId="a9">
    <w:name w:val="Body Text"/>
    <w:basedOn w:val="a"/>
    <w:rsid w:val="00B54F30"/>
    <w:pPr>
      <w:spacing w:after="120"/>
    </w:pPr>
  </w:style>
  <w:style w:type="paragraph" w:customStyle="1" w:styleId="21">
    <w:name w:val="Основной текст 21"/>
    <w:basedOn w:val="a"/>
    <w:rsid w:val="00B54F30"/>
    <w:pPr>
      <w:suppressAutoHyphens/>
    </w:pPr>
    <w:rPr>
      <w:rFonts w:eastAsia="Times New Roman"/>
      <w:sz w:val="36"/>
      <w:szCs w:val="20"/>
    </w:rPr>
  </w:style>
  <w:style w:type="paragraph" w:customStyle="1" w:styleId="aa">
    <w:name w:val="???????"/>
    <w:rsid w:val="00B54F30"/>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eastAsia="Tahoma" w:hAnsi="Tahoma"/>
      <w:color w:val="000000"/>
      <w:sz w:val="36"/>
      <w:szCs w:val="36"/>
    </w:rPr>
  </w:style>
  <w:style w:type="paragraph" w:customStyle="1" w:styleId="LTGliederung2">
    <w:name w:val="???????~LT~Gliederung 2"/>
    <w:basedOn w:val="a"/>
    <w:rsid w:val="00B54F30"/>
    <w:pPr>
      <w:widowControl w:val="0"/>
      <w:tabs>
        <w:tab w:val="left" w:pos="270"/>
        <w:tab w:val="left" w:pos="900"/>
        <w:tab w:val="left" w:pos="1710"/>
        <w:tab w:val="left" w:pos="2340"/>
        <w:tab w:val="left" w:pos="3150"/>
        <w:tab w:val="left" w:pos="3780"/>
        <w:tab w:val="left" w:pos="4590"/>
        <w:tab w:val="left" w:pos="5220"/>
        <w:tab w:val="left" w:pos="6030"/>
        <w:tab w:val="left" w:pos="6660"/>
        <w:tab w:val="left" w:pos="7470"/>
        <w:tab w:val="left" w:pos="8100"/>
        <w:tab w:val="left" w:pos="8910"/>
        <w:tab w:val="left" w:pos="9540"/>
        <w:tab w:val="left" w:pos="10350"/>
        <w:tab w:val="left" w:pos="10980"/>
        <w:tab w:val="left" w:pos="11790"/>
        <w:tab w:val="left" w:pos="12420"/>
        <w:tab w:val="left" w:pos="13230"/>
        <w:tab w:val="left" w:pos="13860"/>
        <w:tab w:val="left" w:pos="14670"/>
        <w:tab w:val="left" w:pos="15300"/>
      </w:tabs>
      <w:suppressAutoHyphens/>
      <w:autoSpaceDE w:val="0"/>
      <w:spacing w:before="139"/>
    </w:pPr>
    <w:rPr>
      <w:rFonts w:ascii="Tahoma" w:eastAsia="Tahoma" w:hAnsi="Tahoma"/>
      <w:color w:val="000000"/>
      <w:sz w:val="56"/>
      <w:szCs w:val="56"/>
    </w:rPr>
  </w:style>
  <w:style w:type="paragraph" w:customStyle="1" w:styleId="31">
    <w:name w:val="Основной текст 31"/>
    <w:basedOn w:val="a"/>
    <w:rsid w:val="00B54F30"/>
    <w:pPr>
      <w:suppressAutoHyphens/>
      <w:jc w:val="center"/>
    </w:pPr>
    <w:rPr>
      <w:rFonts w:eastAsia="Times New Roman"/>
      <w:b/>
      <w:i/>
      <w:sz w:val="36"/>
      <w:szCs w:val="20"/>
    </w:rPr>
  </w:style>
  <w:style w:type="table" w:styleId="10">
    <w:name w:val="Table Classic 1"/>
    <w:basedOn w:val="a1"/>
    <w:rsid w:val="00B54F3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
    <w:name w:val="Основной текст с отступом 21"/>
    <w:basedOn w:val="a"/>
    <w:rsid w:val="005C2A9A"/>
    <w:pPr>
      <w:tabs>
        <w:tab w:val="left" w:pos="4851"/>
      </w:tabs>
      <w:suppressAutoHyphens/>
      <w:ind w:left="180"/>
    </w:pPr>
    <w:rPr>
      <w:rFonts w:eastAsia="Times New Roman"/>
      <w:sz w:val="28"/>
      <w:lang w:eastAsia="ar-SA"/>
    </w:rPr>
  </w:style>
  <w:style w:type="paragraph" w:styleId="ab">
    <w:name w:val="Normal (Web)"/>
    <w:basedOn w:val="a"/>
    <w:uiPriority w:val="99"/>
    <w:rsid w:val="007C21F1"/>
    <w:pPr>
      <w:spacing w:before="100" w:beforeAutospacing="1" w:after="100" w:afterAutospacing="1"/>
    </w:pPr>
    <w:rPr>
      <w:rFonts w:eastAsia="Times New Roman"/>
      <w:lang w:eastAsia="ru-RU"/>
    </w:rPr>
  </w:style>
  <w:style w:type="character" w:styleId="ac">
    <w:name w:val="Strong"/>
    <w:basedOn w:val="a0"/>
    <w:uiPriority w:val="22"/>
    <w:qFormat/>
    <w:rsid w:val="007C21F1"/>
    <w:rPr>
      <w:b/>
      <w:bCs/>
    </w:rPr>
  </w:style>
  <w:style w:type="character" w:styleId="ad">
    <w:name w:val="Hyperlink"/>
    <w:basedOn w:val="a0"/>
    <w:rsid w:val="00C805ED"/>
    <w:rPr>
      <w:color w:val="0000FF"/>
      <w:u w:val="single"/>
    </w:rPr>
  </w:style>
  <w:style w:type="paragraph" w:styleId="ae">
    <w:name w:val="No Spacing"/>
    <w:uiPriority w:val="1"/>
    <w:qFormat/>
    <w:rsid w:val="00F738BC"/>
    <w:pPr>
      <w:suppressAutoHyphens/>
    </w:pPr>
    <w:rPr>
      <w:sz w:val="24"/>
      <w:lang w:eastAsia="zh-CN"/>
    </w:rPr>
  </w:style>
  <w:style w:type="paragraph" w:customStyle="1" w:styleId="11">
    <w:name w:val="Абзац списка1"/>
    <w:basedOn w:val="a"/>
    <w:rsid w:val="00FC5036"/>
    <w:pPr>
      <w:suppressAutoHyphens/>
      <w:spacing w:after="200" w:line="276" w:lineRule="auto"/>
      <w:ind w:left="720"/>
    </w:pPr>
    <w:rPr>
      <w:rFonts w:ascii="Calibri" w:eastAsia="Times New Roman" w:hAnsi="Calibri" w:cs="Calibri"/>
      <w:sz w:val="22"/>
      <w:szCs w:val="22"/>
    </w:rPr>
  </w:style>
  <w:style w:type="paragraph" w:customStyle="1" w:styleId="Default">
    <w:name w:val="Default"/>
    <w:rsid w:val="004776C9"/>
    <w:pPr>
      <w:autoSpaceDE w:val="0"/>
      <w:autoSpaceDN w:val="0"/>
      <w:adjustRightInd w:val="0"/>
    </w:pPr>
    <w:rPr>
      <w:b/>
      <w:color w:val="000000"/>
      <w:sz w:val="24"/>
      <w:szCs w:val="24"/>
      <w:lang w:val="en-US"/>
    </w:rPr>
  </w:style>
  <w:style w:type="paragraph" w:customStyle="1" w:styleId="Style2">
    <w:name w:val="Style2"/>
    <w:basedOn w:val="a"/>
    <w:rsid w:val="0085739E"/>
    <w:pPr>
      <w:widowControl w:val="0"/>
      <w:autoSpaceDE w:val="0"/>
      <w:autoSpaceDN w:val="0"/>
      <w:adjustRightInd w:val="0"/>
      <w:spacing w:line="277" w:lineRule="exact"/>
      <w:ind w:firstLine="706"/>
      <w:jc w:val="both"/>
    </w:pPr>
    <w:rPr>
      <w:rFonts w:eastAsia="Times New Roman"/>
      <w:lang w:eastAsia="ru-RU"/>
    </w:rPr>
  </w:style>
  <w:style w:type="character" w:customStyle="1" w:styleId="FontStyle13">
    <w:name w:val="Font Style13"/>
    <w:rsid w:val="0085739E"/>
    <w:rPr>
      <w:rFonts w:ascii="Times New Roman" w:hAnsi="Times New Roman" w:cs="Times New Roman"/>
      <w:sz w:val="22"/>
      <w:szCs w:val="22"/>
    </w:rPr>
  </w:style>
  <w:style w:type="paragraph" w:styleId="af">
    <w:name w:val="Balloon Text"/>
    <w:basedOn w:val="a"/>
    <w:link w:val="af0"/>
    <w:rsid w:val="007D4E8E"/>
    <w:rPr>
      <w:rFonts w:ascii="Tahoma" w:hAnsi="Tahoma" w:cs="Tahoma"/>
      <w:sz w:val="16"/>
      <w:szCs w:val="16"/>
    </w:rPr>
  </w:style>
  <w:style w:type="character" w:customStyle="1" w:styleId="af0">
    <w:name w:val="Текст выноски Знак"/>
    <w:basedOn w:val="a0"/>
    <w:link w:val="af"/>
    <w:rsid w:val="007D4E8E"/>
    <w:rPr>
      <w:rFonts w:ascii="Tahoma" w:eastAsia="SimSun" w:hAnsi="Tahoma" w:cs="Tahoma"/>
      <w:sz w:val="16"/>
      <w:szCs w:val="16"/>
      <w:lang w:eastAsia="zh-CN"/>
    </w:rPr>
  </w:style>
  <w:style w:type="paragraph" w:styleId="af1">
    <w:name w:val="List Paragraph"/>
    <w:basedOn w:val="a"/>
    <w:qFormat/>
    <w:rsid w:val="009F3738"/>
    <w:pPr>
      <w:ind w:left="720"/>
      <w:contextualSpacing/>
    </w:pPr>
  </w:style>
</w:styles>
</file>

<file path=word/webSettings.xml><?xml version="1.0" encoding="utf-8"?>
<w:webSettings xmlns:r="http://schemas.openxmlformats.org/officeDocument/2006/relationships" xmlns:w="http://schemas.openxmlformats.org/wordprocessingml/2006/main">
  <w:divs>
    <w:div w:id="59834384">
      <w:bodyDiv w:val="1"/>
      <w:marLeft w:val="0"/>
      <w:marRight w:val="0"/>
      <w:marTop w:val="0"/>
      <w:marBottom w:val="0"/>
      <w:divBdr>
        <w:top w:val="none" w:sz="0" w:space="0" w:color="auto"/>
        <w:left w:val="none" w:sz="0" w:space="0" w:color="auto"/>
        <w:bottom w:val="none" w:sz="0" w:space="0" w:color="auto"/>
        <w:right w:val="none" w:sz="0" w:space="0" w:color="auto"/>
      </w:divBdr>
    </w:div>
    <w:div w:id="67776491">
      <w:bodyDiv w:val="1"/>
      <w:marLeft w:val="0"/>
      <w:marRight w:val="0"/>
      <w:marTop w:val="0"/>
      <w:marBottom w:val="0"/>
      <w:divBdr>
        <w:top w:val="none" w:sz="0" w:space="0" w:color="auto"/>
        <w:left w:val="none" w:sz="0" w:space="0" w:color="auto"/>
        <w:bottom w:val="none" w:sz="0" w:space="0" w:color="auto"/>
        <w:right w:val="none" w:sz="0" w:space="0" w:color="auto"/>
      </w:divBdr>
    </w:div>
    <w:div w:id="82335282">
      <w:bodyDiv w:val="1"/>
      <w:marLeft w:val="0"/>
      <w:marRight w:val="0"/>
      <w:marTop w:val="0"/>
      <w:marBottom w:val="0"/>
      <w:divBdr>
        <w:top w:val="none" w:sz="0" w:space="0" w:color="auto"/>
        <w:left w:val="none" w:sz="0" w:space="0" w:color="auto"/>
        <w:bottom w:val="none" w:sz="0" w:space="0" w:color="auto"/>
        <w:right w:val="none" w:sz="0" w:space="0" w:color="auto"/>
      </w:divBdr>
    </w:div>
    <w:div w:id="147089981">
      <w:bodyDiv w:val="1"/>
      <w:marLeft w:val="0"/>
      <w:marRight w:val="0"/>
      <w:marTop w:val="0"/>
      <w:marBottom w:val="0"/>
      <w:divBdr>
        <w:top w:val="none" w:sz="0" w:space="0" w:color="auto"/>
        <w:left w:val="none" w:sz="0" w:space="0" w:color="auto"/>
        <w:bottom w:val="none" w:sz="0" w:space="0" w:color="auto"/>
        <w:right w:val="none" w:sz="0" w:space="0" w:color="auto"/>
      </w:divBdr>
    </w:div>
    <w:div w:id="327441337">
      <w:bodyDiv w:val="1"/>
      <w:marLeft w:val="0"/>
      <w:marRight w:val="0"/>
      <w:marTop w:val="0"/>
      <w:marBottom w:val="0"/>
      <w:divBdr>
        <w:top w:val="none" w:sz="0" w:space="0" w:color="auto"/>
        <w:left w:val="none" w:sz="0" w:space="0" w:color="auto"/>
        <w:bottom w:val="none" w:sz="0" w:space="0" w:color="auto"/>
        <w:right w:val="none" w:sz="0" w:space="0" w:color="auto"/>
      </w:divBdr>
    </w:div>
    <w:div w:id="501361459">
      <w:bodyDiv w:val="1"/>
      <w:marLeft w:val="0"/>
      <w:marRight w:val="0"/>
      <w:marTop w:val="0"/>
      <w:marBottom w:val="0"/>
      <w:divBdr>
        <w:top w:val="none" w:sz="0" w:space="0" w:color="auto"/>
        <w:left w:val="none" w:sz="0" w:space="0" w:color="auto"/>
        <w:bottom w:val="none" w:sz="0" w:space="0" w:color="auto"/>
        <w:right w:val="none" w:sz="0" w:space="0" w:color="auto"/>
      </w:divBdr>
      <w:divsChild>
        <w:div w:id="454643078">
          <w:marLeft w:val="625"/>
          <w:marRight w:val="0"/>
          <w:marTop w:val="0"/>
          <w:marBottom w:val="0"/>
          <w:divBdr>
            <w:top w:val="none" w:sz="0" w:space="0" w:color="auto"/>
            <w:left w:val="none" w:sz="0" w:space="0" w:color="auto"/>
            <w:bottom w:val="none" w:sz="0" w:space="0" w:color="auto"/>
            <w:right w:val="none" w:sz="0" w:space="0" w:color="auto"/>
          </w:divBdr>
        </w:div>
        <w:div w:id="679700023">
          <w:marLeft w:val="625"/>
          <w:marRight w:val="0"/>
          <w:marTop w:val="0"/>
          <w:marBottom w:val="0"/>
          <w:divBdr>
            <w:top w:val="none" w:sz="0" w:space="0" w:color="auto"/>
            <w:left w:val="none" w:sz="0" w:space="0" w:color="auto"/>
            <w:bottom w:val="none" w:sz="0" w:space="0" w:color="auto"/>
            <w:right w:val="none" w:sz="0" w:space="0" w:color="auto"/>
          </w:divBdr>
        </w:div>
        <w:div w:id="767892406">
          <w:marLeft w:val="625"/>
          <w:marRight w:val="0"/>
          <w:marTop w:val="0"/>
          <w:marBottom w:val="0"/>
          <w:divBdr>
            <w:top w:val="none" w:sz="0" w:space="0" w:color="auto"/>
            <w:left w:val="none" w:sz="0" w:space="0" w:color="auto"/>
            <w:bottom w:val="none" w:sz="0" w:space="0" w:color="auto"/>
            <w:right w:val="none" w:sz="0" w:space="0" w:color="auto"/>
          </w:divBdr>
        </w:div>
        <w:div w:id="1469977285">
          <w:marLeft w:val="625"/>
          <w:marRight w:val="0"/>
          <w:marTop w:val="0"/>
          <w:marBottom w:val="0"/>
          <w:divBdr>
            <w:top w:val="none" w:sz="0" w:space="0" w:color="auto"/>
            <w:left w:val="none" w:sz="0" w:space="0" w:color="auto"/>
            <w:bottom w:val="none" w:sz="0" w:space="0" w:color="auto"/>
            <w:right w:val="none" w:sz="0" w:space="0" w:color="auto"/>
          </w:divBdr>
        </w:div>
        <w:div w:id="1880822571">
          <w:marLeft w:val="625"/>
          <w:marRight w:val="0"/>
          <w:marTop w:val="0"/>
          <w:marBottom w:val="0"/>
          <w:divBdr>
            <w:top w:val="none" w:sz="0" w:space="0" w:color="auto"/>
            <w:left w:val="none" w:sz="0" w:space="0" w:color="auto"/>
            <w:bottom w:val="none" w:sz="0" w:space="0" w:color="auto"/>
            <w:right w:val="none" w:sz="0" w:space="0" w:color="auto"/>
          </w:divBdr>
        </w:div>
        <w:div w:id="2055496275">
          <w:marLeft w:val="625"/>
          <w:marRight w:val="0"/>
          <w:marTop w:val="0"/>
          <w:marBottom w:val="0"/>
          <w:divBdr>
            <w:top w:val="none" w:sz="0" w:space="0" w:color="auto"/>
            <w:left w:val="none" w:sz="0" w:space="0" w:color="auto"/>
            <w:bottom w:val="none" w:sz="0" w:space="0" w:color="auto"/>
            <w:right w:val="none" w:sz="0" w:space="0" w:color="auto"/>
          </w:divBdr>
        </w:div>
      </w:divsChild>
    </w:div>
    <w:div w:id="624501887">
      <w:bodyDiv w:val="1"/>
      <w:marLeft w:val="0"/>
      <w:marRight w:val="0"/>
      <w:marTop w:val="0"/>
      <w:marBottom w:val="0"/>
      <w:divBdr>
        <w:top w:val="none" w:sz="0" w:space="0" w:color="auto"/>
        <w:left w:val="none" w:sz="0" w:space="0" w:color="auto"/>
        <w:bottom w:val="none" w:sz="0" w:space="0" w:color="auto"/>
        <w:right w:val="none" w:sz="0" w:space="0" w:color="auto"/>
      </w:divBdr>
    </w:div>
    <w:div w:id="727384408">
      <w:bodyDiv w:val="1"/>
      <w:marLeft w:val="0"/>
      <w:marRight w:val="0"/>
      <w:marTop w:val="0"/>
      <w:marBottom w:val="0"/>
      <w:divBdr>
        <w:top w:val="none" w:sz="0" w:space="0" w:color="auto"/>
        <w:left w:val="none" w:sz="0" w:space="0" w:color="auto"/>
        <w:bottom w:val="none" w:sz="0" w:space="0" w:color="auto"/>
        <w:right w:val="none" w:sz="0" w:space="0" w:color="auto"/>
      </w:divBdr>
    </w:div>
    <w:div w:id="827525632">
      <w:bodyDiv w:val="1"/>
      <w:marLeft w:val="0"/>
      <w:marRight w:val="0"/>
      <w:marTop w:val="0"/>
      <w:marBottom w:val="0"/>
      <w:divBdr>
        <w:top w:val="none" w:sz="0" w:space="0" w:color="auto"/>
        <w:left w:val="none" w:sz="0" w:space="0" w:color="auto"/>
        <w:bottom w:val="none" w:sz="0" w:space="0" w:color="auto"/>
        <w:right w:val="none" w:sz="0" w:space="0" w:color="auto"/>
      </w:divBdr>
    </w:div>
    <w:div w:id="875117310">
      <w:bodyDiv w:val="1"/>
      <w:marLeft w:val="0"/>
      <w:marRight w:val="0"/>
      <w:marTop w:val="0"/>
      <w:marBottom w:val="0"/>
      <w:divBdr>
        <w:top w:val="none" w:sz="0" w:space="0" w:color="auto"/>
        <w:left w:val="none" w:sz="0" w:space="0" w:color="auto"/>
        <w:bottom w:val="none" w:sz="0" w:space="0" w:color="auto"/>
        <w:right w:val="none" w:sz="0" w:space="0" w:color="auto"/>
      </w:divBdr>
    </w:div>
    <w:div w:id="1091391518">
      <w:bodyDiv w:val="1"/>
      <w:marLeft w:val="0"/>
      <w:marRight w:val="0"/>
      <w:marTop w:val="0"/>
      <w:marBottom w:val="0"/>
      <w:divBdr>
        <w:top w:val="none" w:sz="0" w:space="0" w:color="auto"/>
        <w:left w:val="none" w:sz="0" w:space="0" w:color="auto"/>
        <w:bottom w:val="none" w:sz="0" w:space="0" w:color="auto"/>
        <w:right w:val="none" w:sz="0" w:space="0" w:color="auto"/>
      </w:divBdr>
    </w:div>
    <w:div w:id="1152679117">
      <w:bodyDiv w:val="1"/>
      <w:marLeft w:val="0"/>
      <w:marRight w:val="0"/>
      <w:marTop w:val="0"/>
      <w:marBottom w:val="0"/>
      <w:divBdr>
        <w:top w:val="none" w:sz="0" w:space="0" w:color="auto"/>
        <w:left w:val="none" w:sz="0" w:space="0" w:color="auto"/>
        <w:bottom w:val="none" w:sz="0" w:space="0" w:color="auto"/>
        <w:right w:val="none" w:sz="0" w:space="0" w:color="auto"/>
      </w:divBdr>
    </w:div>
    <w:div w:id="1174421572">
      <w:bodyDiv w:val="1"/>
      <w:marLeft w:val="0"/>
      <w:marRight w:val="0"/>
      <w:marTop w:val="0"/>
      <w:marBottom w:val="0"/>
      <w:divBdr>
        <w:top w:val="none" w:sz="0" w:space="0" w:color="auto"/>
        <w:left w:val="none" w:sz="0" w:space="0" w:color="auto"/>
        <w:bottom w:val="none" w:sz="0" w:space="0" w:color="auto"/>
        <w:right w:val="none" w:sz="0" w:space="0" w:color="auto"/>
      </w:divBdr>
    </w:div>
    <w:div w:id="1649169130">
      <w:bodyDiv w:val="1"/>
      <w:marLeft w:val="0"/>
      <w:marRight w:val="0"/>
      <w:marTop w:val="0"/>
      <w:marBottom w:val="0"/>
      <w:divBdr>
        <w:top w:val="none" w:sz="0" w:space="0" w:color="auto"/>
        <w:left w:val="none" w:sz="0" w:space="0" w:color="auto"/>
        <w:bottom w:val="none" w:sz="0" w:space="0" w:color="auto"/>
        <w:right w:val="none" w:sz="0" w:space="0" w:color="auto"/>
      </w:divBdr>
    </w:div>
    <w:div w:id="1662656804">
      <w:bodyDiv w:val="1"/>
      <w:marLeft w:val="0"/>
      <w:marRight w:val="0"/>
      <w:marTop w:val="0"/>
      <w:marBottom w:val="0"/>
      <w:divBdr>
        <w:top w:val="none" w:sz="0" w:space="0" w:color="auto"/>
        <w:left w:val="none" w:sz="0" w:space="0" w:color="auto"/>
        <w:bottom w:val="none" w:sz="0" w:space="0" w:color="auto"/>
        <w:right w:val="none" w:sz="0" w:space="0" w:color="auto"/>
      </w:divBdr>
    </w:div>
    <w:div w:id="1789004348">
      <w:bodyDiv w:val="1"/>
      <w:marLeft w:val="0"/>
      <w:marRight w:val="0"/>
      <w:marTop w:val="0"/>
      <w:marBottom w:val="0"/>
      <w:divBdr>
        <w:top w:val="none" w:sz="0" w:space="0" w:color="auto"/>
        <w:left w:val="none" w:sz="0" w:space="0" w:color="auto"/>
        <w:bottom w:val="none" w:sz="0" w:space="0" w:color="auto"/>
        <w:right w:val="none" w:sz="0" w:space="0" w:color="auto"/>
      </w:divBdr>
    </w:div>
    <w:div w:id="207076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dv10.ivushk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79A57-917D-4450-B72D-1E61A6A7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9889</Words>
  <Characters>56370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Утверждаю: ____________</vt:lpstr>
    </vt:vector>
  </TitlesOfParts>
  <Company>MoBIL GROUP</Company>
  <LinksUpToDate>false</LinksUpToDate>
  <CharactersWithSpaces>66127</CharactersWithSpaces>
  <SharedDoc>false</SharedDoc>
  <HLinks>
    <vt:vector size="6" baseType="variant">
      <vt:variant>
        <vt:i4>5111845</vt:i4>
      </vt:variant>
      <vt:variant>
        <vt:i4>0</vt:i4>
      </vt:variant>
      <vt:variant>
        <vt:i4>0</vt:i4>
      </vt:variant>
      <vt:variant>
        <vt:i4>5</vt:i4>
      </vt:variant>
      <vt:variant>
        <vt:lpwstr>mailto:mdou151sad@yandex.ru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____________</dc:title>
  <dc:creator>WIN7XP</dc:creator>
  <cp:lastModifiedBy>WINDOWS-10-1120</cp:lastModifiedBy>
  <cp:revision>2</cp:revision>
  <cp:lastPrinted>2021-04-19T05:40:00Z</cp:lastPrinted>
  <dcterms:created xsi:type="dcterms:W3CDTF">2021-04-19T09:56:00Z</dcterms:created>
  <dcterms:modified xsi:type="dcterms:W3CDTF">2021-04-19T09:56:00Z</dcterms:modified>
</cp:coreProperties>
</file>